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70" w:rsidRPr="008E24C5" w:rsidRDefault="007D0881" w:rsidP="00B53E30">
      <w:pPr>
        <w:pStyle w:val="Cabealho"/>
        <w:tabs>
          <w:tab w:val="clear" w:pos="4419"/>
          <w:tab w:val="clear" w:pos="8838"/>
        </w:tabs>
        <w:jc w:val="center"/>
        <w:rPr>
          <w:b/>
          <w:color w:val="000000" w:themeColor="text1"/>
          <w:sz w:val="24"/>
          <w:szCs w:val="24"/>
        </w:rPr>
      </w:pPr>
      <w:bookmarkStart w:id="0" w:name="_GoBack"/>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56455">
        <w:rPr>
          <w:b/>
          <w:color w:val="000000" w:themeColor="text1"/>
          <w:sz w:val="24"/>
          <w:szCs w:val="24"/>
        </w:rPr>
        <w:t>013</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CB1238">
        <w:rPr>
          <w:b/>
          <w:color w:val="000000" w:themeColor="text1"/>
          <w:sz w:val="24"/>
          <w:szCs w:val="24"/>
        </w:rPr>
        <w:t>PG</w:t>
      </w:r>
      <w:r w:rsidR="00882BB3" w:rsidRPr="008E24C5">
        <w:rPr>
          <w:b/>
          <w:color w:val="000000" w:themeColor="text1"/>
          <w:sz w:val="24"/>
          <w:szCs w:val="24"/>
        </w:rPr>
        <w:t>M</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CB1238">
        <w:rPr>
          <w:b/>
          <w:color w:val="000000" w:themeColor="text1"/>
          <w:sz w:val="24"/>
          <w:szCs w:val="24"/>
        </w:rPr>
        <w:t>6931</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CB1238" w:rsidP="00B53E30">
      <w:pPr>
        <w:pStyle w:val="Cabealho"/>
        <w:tabs>
          <w:tab w:val="clear" w:pos="4419"/>
          <w:tab w:val="clear" w:pos="8838"/>
        </w:tabs>
        <w:jc w:val="both"/>
        <w:rPr>
          <w:b/>
          <w:color w:val="000000" w:themeColor="text1"/>
          <w:sz w:val="24"/>
          <w:szCs w:val="24"/>
        </w:rPr>
      </w:pPr>
      <w:r>
        <w:rPr>
          <w:b/>
          <w:color w:val="000000" w:themeColor="text1"/>
          <w:sz w:val="24"/>
          <w:szCs w:val="24"/>
        </w:rPr>
        <w:t>Secretaria de Planejamento e Gestão Municipal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356455">
        <w:rPr>
          <w:b/>
          <w:color w:val="000000" w:themeColor="text1"/>
          <w:sz w:val="24"/>
          <w:szCs w:val="24"/>
        </w:rPr>
        <w:t>06</w:t>
      </w:r>
      <w:r w:rsidRPr="008E24C5">
        <w:rPr>
          <w:b/>
          <w:color w:val="000000" w:themeColor="text1"/>
          <w:sz w:val="24"/>
          <w:szCs w:val="24"/>
        </w:rPr>
        <w:t>/</w:t>
      </w:r>
      <w:r w:rsidR="00356455">
        <w:rPr>
          <w:b/>
          <w:color w:val="000000" w:themeColor="text1"/>
          <w:sz w:val="24"/>
          <w:szCs w:val="24"/>
        </w:rPr>
        <w:t>03</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356455">
        <w:rPr>
          <w:b/>
          <w:bCs/>
          <w:color w:val="000000" w:themeColor="text1"/>
          <w:sz w:val="24"/>
          <w:szCs w:val="24"/>
        </w:rPr>
        <w:t>09</w:t>
      </w:r>
      <w:r w:rsidRPr="008E24C5">
        <w:rPr>
          <w:b/>
          <w:bCs/>
          <w:color w:val="000000" w:themeColor="text1"/>
          <w:sz w:val="24"/>
          <w:szCs w:val="24"/>
        </w:rPr>
        <w:t>h</w:t>
      </w:r>
      <w:r w:rsidR="00356455">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902941" w:rsidRPr="00902941" w:rsidRDefault="00521E97" w:rsidP="00902941">
      <w:pPr>
        <w:spacing w:line="276" w:lineRule="auto"/>
        <w:jc w:val="both"/>
        <w:rPr>
          <w:bCs/>
          <w:sz w:val="24"/>
          <w:szCs w:val="24"/>
        </w:rPr>
      </w:pPr>
      <w:r w:rsidRPr="00902941">
        <w:rPr>
          <w:color w:val="000000" w:themeColor="text1"/>
          <w:sz w:val="24"/>
          <w:szCs w:val="24"/>
        </w:rPr>
        <w:t>1.</w:t>
      </w:r>
      <w:r w:rsidR="00902941" w:rsidRPr="00902941">
        <w:rPr>
          <w:bCs/>
          <w:sz w:val="24"/>
          <w:szCs w:val="24"/>
        </w:rPr>
        <w:t>1</w:t>
      </w:r>
      <w:r w:rsidR="00902941" w:rsidRPr="00902941">
        <w:rPr>
          <w:sz w:val="24"/>
          <w:szCs w:val="24"/>
        </w:rPr>
        <w:t xml:space="preserve"> – </w:t>
      </w:r>
      <w:r w:rsidR="00902941" w:rsidRPr="00902941">
        <w:rPr>
          <w:bCs/>
          <w:sz w:val="24"/>
          <w:szCs w:val="24"/>
        </w:rPr>
        <w:t>Contratação de empresa para aquisição de material para consumo</w:t>
      </w:r>
      <w:r w:rsidR="009806C2">
        <w:rPr>
          <w:bCs/>
          <w:sz w:val="24"/>
          <w:szCs w:val="24"/>
        </w:rPr>
        <w:t xml:space="preserve"> (Açúcar, Pó de Café e Filtro de Papel)</w:t>
      </w:r>
      <w:r w:rsidR="00902941" w:rsidRPr="00902941">
        <w:rPr>
          <w:bCs/>
          <w:sz w:val="24"/>
          <w:szCs w:val="24"/>
        </w:rPr>
        <w:t>, a fim de atender as diversas Secretarias dessa Prefeitura.</w:t>
      </w:r>
    </w:p>
    <w:p w:rsidR="00902941" w:rsidRPr="00902941" w:rsidRDefault="00902941" w:rsidP="00902941">
      <w:pPr>
        <w:spacing w:line="276" w:lineRule="auto"/>
        <w:jc w:val="both"/>
        <w:rPr>
          <w:bCs/>
          <w:sz w:val="24"/>
          <w:szCs w:val="24"/>
        </w:rPr>
      </w:pPr>
    </w:p>
    <w:p w:rsidR="00902941" w:rsidRPr="00902941" w:rsidRDefault="00902941" w:rsidP="00902941">
      <w:pPr>
        <w:spacing w:line="276" w:lineRule="auto"/>
        <w:jc w:val="both"/>
        <w:rPr>
          <w:bCs/>
          <w:sz w:val="24"/>
          <w:szCs w:val="24"/>
        </w:rPr>
      </w:pPr>
      <w:r w:rsidRPr="00902941">
        <w:rPr>
          <w:bCs/>
          <w:sz w:val="24"/>
          <w:szCs w:val="24"/>
        </w:rPr>
        <w:t>1.2 - Os materiais irão atender as seguintes Secretarias:</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de Gabinete;</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Municipal de Governo;</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Municipal de Projetos Especiais;</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de Planejamento e Gestão Municipal;</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Municipal de Fazenda;</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Municipal de Turismo, Esporte, Cultura e Lazer.</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Secretaria Municipal de Segurança Pública e Meio Ambiente;</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Procuradoria Jurídica Municipal;</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Comissão Permanente de Licitação e Compras;</w:t>
      </w:r>
    </w:p>
    <w:p w:rsidR="00902941" w:rsidRPr="00902941" w:rsidRDefault="00902941" w:rsidP="00902941">
      <w:pPr>
        <w:numPr>
          <w:ilvl w:val="0"/>
          <w:numId w:val="37"/>
        </w:numPr>
        <w:suppressAutoHyphens/>
        <w:spacing w:line="276" w:lineRule="auto"/>
        <w:jc w:val="both"/>
        <w:rPr>
          <w:bCs/>
          <w:sz w:val="24"/>
          <w:szCs w:val="24"/>
        </w:rPr>
      </w:pPr>
      <w:r w:rsidRPr="00902941">
        <w:rPr>
          <w:bCs/>
          <w:sz w:val="24"/>
          <w:szCs w:val="24"/>
        </w:rPr>
        <w:t>Controle Interno Municipal.</w:t>
      </w: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lastRenderedPageBreak/>
        <w:t>DO PRAZO, REQUISITOS PARA ENTREGA, DA QUALIFICAÇÃO DO PRODUTO</w:t>
      </w:r>
    </w:p>
    <w:p w:rsidR="00902941" w:rsidRPr="00902941" w:rsidRDefault="00902941" w:rsidP="00902941">
      <w:pPr>
        <w:spacing w:after="240" w:line="276" w:lineRule="auto"/>
        <w:jc w:val="both"/>
        <w:rPr>
          <w:sz w:val="24"/>
          <w:szCs w:val="24"/>
        </w:rPr>
      </w:pPr>
      <w:r w:rsidRPr="00902941">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902941" w:rsidRPr="00902941" w:rsidRDefault="00902941" w:rsidP="00902941">
      <w:pPr>
        <w:spacing w:after="240" w:line="276" w:lineRule="auto"/>
        <w:jc w:val="both"/>
        <w:rPr>
          <w:sz w:val="24"/>
          <w:szCs w:val="24"/>
        </w:rPr>
      </w:pPr>
      <w:r w:rsidRPr="00902941">
        <w:rPr>
          <w:sz w:val="24"/>
          <w:szCs w:val="24"/>
        </w:rPr>
        <w:t xml:space="preserve">2.2 – Por se tratar de produto perecível, a entrega deve ser realizada em até 04 (quatro) partes, obedecendo à necessidade deste Almoxarifado, </w:t>
      </w:r>
      <w:r w:rsidRPr="00902941">
        <w:rPr>
          <w:bCs/>
          <w:sz w:val="24"/>
          <w:szCs w:val="24"/>
        </w:rPr>
        <w:t>sendo a empresa obrigada a entregar no prazo, máximo, de 24 horas da solicitação.</w:t>
      </w:r>
    </w:p>
    <w:p w:rsidR="00902941" w:rsidRPr="00902941" w:rsidRDefault="00902941" w:rsidP="00902941">
      <w:pPr>
        <w:pStyle w:val="Cabealho"/>
        <w:spacing w:after="240" w:line="276" w:lineRule="auto"/>
        <w:jc w:val="both"/>
        <w:rPr>
          <w:sz w:val="24"/>
          <w:szCs w:val="24"/>
        </w:rPr>
      </w:pPr>
      <w:r w:rsidRPr="00902941">
        <w:rPr>
          <w:sz w:val="24"/>
          <w:szCs w:val="24"/>
        </w:rPr>
        <w:t>2.3 – Os produtos terão que ser entregues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902941" w:rsidRPr="00902941" w:rsidRDefault="00902941" w:rsidP="00902941">
      <w:pPr>
        <w:spacing w:after="240" w:line="276" w:lineRule="auto"/>
        <w:jc w:val="both"/>
        <w:rPr>
          <w:sz w:val="24"/>
          <w:szCs w:val="24"/>
        </w:rPr>
      </w:pPr>
      <w:r>
        <w:rPr>
          <w:sz w:val="24"/>
          <w:szCs w:val="24"/>
        </w:rPr>
        <w:t>2</w:t>
      </w:r>
      <w:r w:rsidRPr="00902941">
        <w:rPr>
          <w:sz w:val="24"/>
          <w:szCs w:val="24"/>
        </w:rPr>
        <w:t>.4 – A entrega deverá ser previamente agendada com o Setor de Almoxarifado, através do Tel: (22) 2566-2916 – Ramal: 233, para garantir as perfeitas condições de entrega dos produtos.</w:t>
      </w:r>
    </w:p>
    <w:p w:rsidR="00902941" w:rsidRPr="00902941" w:rsidRDefault="00902941" w:rsidP="00902941">
      <w:pPr>
        <w:spacing w:after="240" w:line="276" w:lineRule="auto"/>
        <w:jc w:val="both"/>
        <w:rPr>
          <w:sz w:val="24"/>
          <w:szCs w:val="24"/>
        </w:rPr>
      </w:pPr>
      <w:r w:rsidRPr="00902941">
        <w:rPr>
          <w:sz w:val="24"/>
          <w:szCs w:val="24"/>
        </w:rPr>
        <w:t>2.5 - Não serão aceitas entregas sem o prévio agendamento entre a empresa vencedora e o setor requisitante.</w:t>
      </w:r>
    </w:p>
    <w:p w:rsidR="00902941" w:rsidRPr="00902941" w:rsidRDefault="00902941" w:rsidP="00902941">
      <w:pPr>
        <w:pStyle w:val="western"/>
        <w:spacing w:after="240" w:line="276" w:lineRule="auto"/>
        <w:rPr>
          <w:lang w:eastAsia="zh-CN"/>
        </w:rPr>
      </w:pPr>
      <w:r w:rsidRPr="00902941">
        <w:rPr>
          <w:lang w:eastAsia="zh-CN"/>
        </w:rPr>
        <w:t>3.6 – O custo gerado por toda entrega do material será à custa da empresa vencedora.</w:t>
      </w:r>
    </w:p>
    <w:p w:rsidR="008A6E70" w:rsidRPr="008E24C5" w:rsidRDefault="00AF28C8" w:rsidP="00902941">
      <w:pPr>
        <w:spacing w:before="120"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902941">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902941">
        <w:rPr>
          <w:b/>
          <w:i/>
          <w:sz w:val="24"/>
        </w:rPr>
        <w:t>7.414,80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902941">
        <w:rPr>
          <w:b/>
          <w:bCs/>
          <w:i/>
          <w:color w:val="000000" w:themeColor="text1"/>
          <w:sz w:val="24"/>
          <w:szCs w:val="24"/>
        </w:rPr>
        <w:t>sete</w:t>
      </w:r>
      <w:r w:rsidR="00433A73">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902941">
        <w:rPr>
          <w:b/>
          <w:bCs/>
          <w:i/>
          <w:color w:val="000000" w:themeColor="text1"/>
          <w:sz w:val="24"/>
          <w:szCs w:val="24"/>
        </w:rPr>
        <w:t>quatrocentos e quatorze</w:t>
      </w:r>
      <w:r w:rsidR="002E383B">
        <w:rPr>
          <w:b/>
          <w:bCs/>
          <w:i/>
          <w:color w:val="000000" w:themeColor="text1"/>
          <w:sz w:val="24"/>
          <w:szCs w:val="24"/>
        </w:rPr>
        <w:t xml:space="preserve"> </w:t>
      </w:r>
      <w:r w:rsidR="0069529F" w:rsidRPr="008E24C5">
        <w:rPr>
          <w:b/>
          <w:bCs/>
          <w:i/>
          <w:color w:val="000000" w:themeColor="text1"/>
          <w:sz w:val="24"/>
          <w:szCs w:val="24"/>
        </w:rPr>
        <w:t>reais</w:t>
      </w:r>
      <w:r w:rsidR="006B492A">
        <w:rPr>
          <w:b/>
          <w:bCs/>
          <w:i/>
          <w:color w:val="000000" w:themeColor="text1"/>
          <w:sz w:val="24"/>
          <w:szCs w:val="24"/>
        </w:rPr>
        <w:t xml:space="preserve"> e </w:t>
      </w:r>
      <w:r w:rsidR="00902941">
        <w:rPr>
          <w:b/>
          <w:bCs/>
          <w:i/>
          <w:color w:val="000000" w:themeColor="text1"/>
          <w:sz w:val="24"/>
          <w:szCs w:val="24"/>
        </w:rPr>
        <w:t>oitenta</w:t>
      </w:r>
      <w:r w:rsidR="006B492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6B492A">
      <w:pPr>
        <w:spacing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6B492A" w:rsidRDefault="00433A73" w:rsidP="00902941">
      <w:pPr>
        <w:spacing w:after="240" w:line="276" w:lineRule="auto"/>
        <w:jc w:val="both"/>
      </w:pPr>
      <w:r w:rsidRPr="00433A73">
        <w:rPr>
          <w:sz w:val="24"/>
        </w:rPr>
        <w:t xml:space="preserve">4.1 – </w:t>
      </w:r>
      <w:r w:rsidR="006B492A">
        <w:rPr>
          <w:rFonts w:eastAsia="Calibri"/>
          <w:sz w:val="24"/>
          <w:szCs w:val="24"/>
        </w:rPr>
        <w:t>Os preços estabelecidos no presente Contrato são fixos e irreajustáveis, salvo os casos previstos em Lei.</w:t>
      </w:r>
    </w:p>
    <w:p w:rsidR="006B492A" w:rsidRDefault="006B492A" w:rsidP="00902941">
      <w:pPr>
        <w:spacing w:after="240" w:line="276" w:lineRule="auto"/>
        <w:jc w:val="both"/>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de inflação tomando como base IGPM.</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de Planejamento e Gestão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lastRenderedPageBreak/>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lastRenderedPageBreak/>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56455">
              <w:rPr>
                <w:b/>
                <w:color w:val="000000" w:themeColor="text1"/>
                <w:sz w:val="24"/>
                <w:szCs w:val="24"/>
              </w:rPr>
              <w:t>013</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356455">
              <w:rPr>
                <w:b/>
                <w:color w:val="000000" w:themeColor="text1"/>
                <w:sz w:val="24"/>
                <w:szCs w:val="24"/>
              </w:rPr>
              <w:t>013</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lastRenderedPageBreak/>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B53E30">
      <w:pPr>
        <w:ind w:right="-162"/>
        <w:jc w:val="both"/>
        <w:rPr>
          <w:b/>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B34A2">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lastRenderedPageBreak/>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902941" w:rsidRPr="00902941" w:rsidRDefault="002E383B" w:rsidP="00902941">
      <w:pPr>
        <w:spacing w:line="360" w:lineRule="auto"/>
        <w:jc w:val="both"/>
        <w:rPr>
          <w:rFonts w:eastAsia="Calibri"/>
          <w:sz w:val="24"/>
          <w:szCs w:val="24"/>
        </w:rPr>
      </w:pPr>
      <w:r w:rsidRPr="00902941">
        <w:rPr>
          <w:sz w:val="24"/>
          <w:szCs w:val="24"/>
        </w:rPr>
        <w:t xml:space="preserve">8.7.1 – </w:t>
      </w:r>
      <w:r w:rsidR="00902941" w:rsidRPr="00902941">
        <w:rPr>
          <w:rFonts w:eastAsia="Calibri"/>
          <w:sz w:val="24"/>
          <w:szCs w:val="24"/>
        </w:rPr>
        <w:t>As Empresas participantes deverão apresentar atestado(s) fornecido(s) por pessoa jurídica de direito público ou privado, que comprove(m) que a mesma já forneceu satisfatoriamente o objeto.</w:t>
      </w:r>
    </w:p>
    <w:p w:rsidR="006445A2" w:rsidRDefault="006445A2" w:rsidP="006445A2">
      <w:pPr>
        <w:pStyle w:val="Default"/>
        <w:spacing w:after="160" w:line="276" w:lineRule="auto"/>
        <w:jc w:val="both"/>
        <w:rPr>
          <w:color w:val="auto"/>
        </w:rPr>
      </w:pPr>
    </w:p>
    <w:p w:rsidR="00A11754" w:rsidRPr="008E24C5" w:rsidRDefault="00A11754" w:rsidP="006445A2">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xml:space="preserve">§ 2º Dos licitantes classificados na forma do anterior cujo valor global da proposta for inferior a 80% (oitenta por cento) do menor valor a que se </w:t>
      </w:r>
      <w:r w:rsidRPr="008E24C5">
        <w:rPr>
          <w:color w:val="000000" w:themeColor="text1"/>
          <w:sz w:val="24"/>
          <w:szCs w:val="24"/>
          <w:shd w:val="clear" w:color="auto" w:fill="FFFFFF"/>
        </w:rPr>
        <w:lastRenderedPageBreak/>
        <w:t>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2E383B">
      <w:pPr>
        <w:pStyle w:val="Cabealho"/>
        <w:tabs>
          <w:tab w:val="clear" w:pos="4419"/>
          <w:tab w:val="clear" w:pos="8838"/>
        </w:tabs>
        <w:jc w:val="both"/>
        <w:rPr>
          <w:b/>
          <w:color w:val="000000" w:themeColor="text1"/>
          <w:sz w:val="24"/>
          <w:szCs w:val="24"/>
        </w:rPr>
      </w:pPr>
    </w:p>
    <w:p w:rsidR="00E11160" w:rsidRPr="008E24C5" w:rsidRDefault="00E11160" w:rsidP="006445A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w:t>
      </w:r>
      <w:r w:rsidRPr="008E24C5">
        <w:rPr>
          <w:color w:val="000000" w:themeColor="text1"/>
          <w:sz w:val="24"/>
          <w:szCs w:val="24"/>
        </w:rPr>
        <w:lastRenderedPageBreak/>
        <w:t>licitantes desde logo intimados para apresentar contrarrazões por igual prazo, que começará a correr do término do prazo do recorrente, sendo-lhes assegurada a vista imediata dos autos;</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w:t>
      </w:r>
      <w:r w:rsidRPr="008E24C5">
        <w:rPr>
          <w:color w:val="000000" w:themeColor="text1"/>
          <w:sz w:val="24"/>
          <w:szCs w:val="24"/>
        </w:rPr>
        <w:lastRenderedPageBreak/>
        <w:t>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1F4E04" w:rsidRDefault="001F4E04" w:rsidP="006B1AED">
      <w:pPr>
        <w:spacing w:line="276" w:lineRule="auto"/>
        <w:jc w:val="both"/>
        <w:rPr>
          <w:b/>
          <w:color w:val="000000" w:themeColor="text1"/>
          <w:sz w:val="24"/>
          <w:szCs w:val="24"/>
        </w:rPr>
      </w:pPr>
    </w:p>
    <w:p w:rsidR="006B1AED" w:rsidRPr="008E24C5" w:rsidRDefault="00A31551" w:rsidP="00902941">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902941" w:rsidRPr="008B1FF1" w:rsidRDefault="00902941" w:rsidP="00902941">
      <w:pPr>
        <w:spacing w:before="280" w:after="240" w:line="276" w:lineRule="auto"/>
        <w:jc w:val="both"/>
        <w:rPr>
          <w:rFonts w:eastAsia="Calibri"/>
          <w:sz w:val="24"/>
          <w:szCs w:val="24"/>
        </w:rPr>
      </w:pPr>
      <w:r>
        <w:rPr>
          <w:rFonts w:eastAsia="Calibri"/>
          <w:bCs/>
          <w:color w:val="000000"/>
          <w:sz w:val="24"/>
          <w:szCs w:val="24"/>
        </w:rPr>
        <w:t>11</w:t>
      </w:r>
      <w:r w:rsidRPr="008B1FF1">
        <w:rPr>
          <w:rFonts w:eastAsia="Calibri"/>
          <w:bCs/>
          <w:color w:val="000000"/>
          <w:sz w:val="24"/>
          <w:szCs w:val="24"/>
        </w:rPr>
        <w:t>.1</w:t>
      </w:r>
      <w:r w:rsidRPr="008B1FF1">
        <w:rPr>
          <w:rFonts w:eastAsia="Calibri"/>
          <w:b/>
          <w:bCs/>
          <w:color w:val="000000"/>
          <w:sz w:val="24"/>
          <w:szCs w:val="24"/>
        </w:rPr>
        <w:t xml:space="preserve"> – </w:t>
      </w:r>
      <w:r w:rsidRPr="008B1FF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.3.1 – As penalidades de que tratam o subitem anterior, serão aplicadas na forma abaixo:</w:t>
      </w:r>
    </w:p>
    <w:p w:rsidR="00902941" w:rsidRPr="008B1FF1" w:rsidRDefault="00902941" w:rsidP="00902941">
      <w:pPr>
        <w:numPr>
          <w:ilvl w:val="0"/>
          <w:numId w:val="38"/>
        </w:numPr>
        <w:suppressAutoHyphens/>
        <w:spacing w:before="280" w:after="240" w:line="276" w:lineRule="auto"/>
        <w:jc w:val="both"/>
        <w:rPr>
          <w:rFonts w:eastAsia="Calibri"/>
          <w:sz w:val="24"/>
          <w:szCs w:val="24"/>
        </w:rPr>
      </w:pPr>
      <w:r w:rsidRPr="008B1FF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902941" w:rsidRPr="008B1FF1" w:rsidRDefault="00902941" w:rsidP="00902941">
      <w:pPr>
        <w:numPr>
          <w:ilvl w:val="0"/>
          <w:numId w:val="38"/>
        </w:numPr>
        <w:suppressAutoHyphens/>
        <w:spacing w:before="280" w:after="240" w:line="276" w:lineRule="auto"/>
        <w:jc w:val="both"/>
        <w:rPr>
          <w:rFonts w:eastAsia="Calibri"/>
          <w:sz w:val="24"/>
          <w:szCs w:val="24"/>
        </w:rPr>
      </w:pPr>
      <w:r w:rsidRPr="008B1FF1">
        <w:rPr>
          <w:rFonts w:eastAsia="Calibri"/>
          <w:sz w:val="24"/>
          <w:szCs w:val="24"/>
        </w:rPr>
        <w:t>Falhar, fraudar, atrasar a entrega dos materiais, ficará impedido de licitar e contratar com o Município por, no mínimo 90 (noventa) dias até 02 (dois) anos;</w:t>
      </w:r>
    </w:p>
    <w:p w:rsidR="00902941" w:rsidRPr="008B1FF1" w:rsidRDefault="00902941" w:rsidP="00902941">
      <w:pPr>
        <w:numPr>
          <w:ilvl w:val="0"/>
          <w:numId w:val="38"/>
        </w:numPr>
        <w:suppressAutoHyphens/>
        <w:spacing w:before="280" w:after="240" w:line="276" w:lineRule="auto"/>
        <w:jc w:val="both"/>
        <w:rPr>
          <w:rFonts w:eastAsia="Calibri"/>
          <w:sz w:val="24"/>
          <w:szCs w:val="24"/>
        </w:rPr>
      </w:pPr>
      <w:r w:rsidRPr="008B1FF1">
        <w:rPr>
          <w:rFonts w:eastAsia="Calibri"/>
          <w:sz w:val="24"/>
          <w:szCs w:val="24"/>
        </w:rPr>
        <w:t>Apresentação de documentação falsa, cometer fraude fiscal e comportar-se de modo inidôneo, será impedida de licitar e contratar com o Município por, no mínimo 02 (dois) anos até 05 (cinco) anos.</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.4 – A CONTRATADA ficará sujeita às seguintes penalidades, garantidas a prévia defesa, pela inexecução total ou parcial do Edital:</w:t>
      </w:r>
    </w:p>
    <w:p w:rsidR="00902941" w:rsidRPr="008B1FF1" w:rsidRDefault="00902941" w:rsidP="00902941">
      <w:pPr>
        <w:spacing w:before="280" w:after="240" w:line="276" w:lineRule="auto"/>
        <w:jc w:val="both"/>
        <w:rPr>
          <w:rFonts w:eastAsia="Calibri"/>
          <w:sz w:val="24"/>
          <w:szCs w:val="24"/>
        </w:rPr>
      </w:pPr>
      <w:r w:rsidRPr="008B1FF1">
        <w:rPr>
          <w:rFonts w:eastAsia="Calibri"/>
          <w:sz w:val="24"/>
          <w:szCs w:val="24"/>
        </w:rPr>
        <w:lastRenderedPageBreak/>
        <w:t>I - advertência;</w:t>
      </w:r>
    </w:p>
    <w:p w:rsidR="00902941" w:rsidRPr="008B1FF1" w:rsidRDefault="00902941" w:rsidP="00902941">
      <w:pPr>
        <w:spacing w:before="280" w:after="240" w:line="276" w:lineRule="auto"/>
        <w:jc w:val="both"/>
        <w:rPr>
          <w:rFonts w:eastAsia="Calibri"/>
          <w:sz w:val="24"/>
          <w:szCs w:val="24"/>
        </w:rPr>
      </w:pPr>
      <w:r w:rsidRPr="008B1FF1">
        <w:rPr>
          <w:rFonts w:eastAsia="Calibri"/>
          <w:sz w:val="24"/>
          <w:szCs w:val="24"/>
        </w:rPr>
        <w:t>II – multa(s):</w:t>
      </w:r>
    </w:p>
    <w:p w:rsidR="00902941" w:rsidRPr="008B1FF1" w:rsidRDefault="00902941" w:rsidP="00902941">
      <w:pPr>
        <w:spacing w:before="280" w:after="240" w:line="276" w:lineRule="auto"/>
        <w:jc w:val="both"/>
        <w:rPr>
          <w:rFonts w:eastAsia="Calibri"/>
          <w:sz w:val="24"/>
          <w:szCs w:val="24"/>
        </w:rPr>
      </w:pPr>
      <w:r w:rsidRPr="008B1FF1">
        <w:rPr>
          <w:rFonts w:eastAsia="Calibri"/>
          <w:sz w:val="24"/>
          <w:szCs w:val="24"/>
        </w:rPr>
        <w:t>III - Em caso de inexecução, total ou parcial, o(s) licitante(s) vencedor(es) poderá(ão) sofrer, sem prejuízo do previsto nos artigos 86 à 88 da Lei Federal nº 8666/93, as seguintes penalidades:</w:t>
      </w:r>
    </w:p>
    <w:p w:rsidR="00902941" w:rsidRPr="00902941" w:rsidRDefault="00902941" w:rsidP="00902941">
      <w:pPr>
        <w:pStyle w:val="PargrafodaLista"/>
        <w:numPr>
          <w:ilvl w:val="0"/>
          <w:numId w:val="39"/>
        </w:numPr>
        <w:spacing w:before="280" w:after="240" w:line="276" w:lineRule="auto"/>
        <w:jc w:val="both"/>
        <w:rPr>
          <w:rFonts w:eastAsia="Calibri"/>
        </w:rPr>
      </w:pPr>
      <w:r w:rsidRPr="00902941">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902941" w:rsidRPr="00902941" w:rsidRDefault="00902941" w:rsidP="00902941">
      <w:pPr>
        <w:pStyle w:val="PargrafodaLista"/>
        <w:numPr>
          <w:ilvl w:val="0"/>
          <w:numId w:val="39"/>
        </w:numPr>
        <w:spacing w:before="280" w:after="240" w:line="276" w:lineRule="auto"/>
        <w:jc w:val="both"/>
        <w:rPr>
          <w:rFonts w:eastAsia="Calibri"/>
        </w:rPr>
      </w:pPr>
      <w:r w:rsidRPr="00902941">
        <w:rPr>
          <w:rFonts w:eastAsia="Calibri"/>
        </w:rPr>
        <w:t>Pelo descumprimento de qualquer outra obrigação: multa de 5% do valor total do contrato;</w:t>
      </w:r>
    </w:p>
    <w:p w:rsidR="00902941" w:rsidRPr="008B1FF1" w:rsidRDefault="00902941" w:rsidP="00902941">
      <w:pPr>
        <w:pStyle w:val="PargrafodaLista12"/>
        <w:numPr>
          <w:ilvl w:val="0"/>
          <w:numId w:val="39"/>
        </w:numPr>
        <w:spacing w:before="280" w:after="240" w:line="276" w:lineRule="auto"/>
        <w:jc w:val="both"/>
        <w:rPr>
          <w:rFonts w:eastAsia="Calibri"/>
          <w:sz w:val="24"/>
          <w:szCs w:val="24"/>
        </w:rPr>
      </w:pPr>
      <w:r w:rsidRPr="008B1FF1">
        <w:rPr>
          <w:rFonts w:eastAsia="Calibri"/>
          <w:sz w:val="24"/>
          <w:szCs w:val="24"/>
        </w:rPr>
        <w:t>Suspensão temporária de participação em licitação e impedimento de contratar com a Administração pelo prazo não superior a 2 (dois) anos; e,</w:t>
      </w:r>
    </w:p>
    <w:p w:rsidR="00902941" w:rsidRPr="008B1FF1" w:rsidRDefault="00902941" w:rsidP="00902941">
      <w:pPr>
        <w:pStyle w:val="PargrafodaLista12"/>
        <w:numPr>
          <w:ilvl w:val="0"/>
          <w:numId w:val="39"/>
        </w:numPr>
        <w:spacing w:before="280" w:after="240" w:line="276" w:lineRule="auto"/>
        <w:jc w:val="both"/>
        <w:rPr>
          <w:rFonts w:eastAsia="Calibri"/>
          <w:sz w:val="24"/>
          <w:szCs w:val="24"/>
        </w:rPr>
      </w:pPr>
      <w:r w:rsidRPr="008B1FF1">
        <w:rPr>
          <w:rFonts w:eastAsia="Calibri"/>
          <w:sz w:val="24"/>
          <w:szCs w:val="24"/>
        </w:rPr>
        <w:t>Declaração de inidoneidade para licitar ou contratar com a Administração;</w:t>
      </w:r>
    </w:p>
    <w:p w:rsidR="00902941" w:rsidRPr="008B1FF1" w:rsidRDefault="00902941" w:rsidP="00902941">
      <w:pPr>
        <w:pStyle w:val="PargrafodaLista12"/>
        <w:numPr>
          <w:ilvl w:val="0"/>
          <w:numId w:val="39"/>
        </w:numPr>
        <w:spacing w:before="280" w:after="240" w:line="276" w:lineRule="auto"/>
        <w:jc w:val="both"/>
        <w:rPr>
          <w:rFonts w:eastAsia="Calibri"/>
          <w:sz w:val="24"/>
          <w:szCs w:val="24"/>
        </w:rPr>
      </w:pPr>
      <w:r w:rsidRPr="008B1FF1">
        <w:rPr>
          <w:rFonts w:eastAsia="Calibri"/>
          <w:sz w:val="24"/>
          <w:szCs w:val="24"/>
        </w:rPr>
        <w:t>O atraso na prestação dos serviços por mais de 24 (vinte e quatro) horas, ensejará a rescisão contratual, sem prejuízo da multa cabível;</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 xml:space="preserve">.8 – Para as penalidades previstas nos subitens </w:t>
      </w:r>
      <w:r>
        <w:rPr>
          <w:rFonts w:eastAsia="Calibri"/>
          <w:sz w:val="24"/>
          <w:szCs w:val="24"/>
        </w:rPr>
        <w:t>11</w:t>
      </w:r>
      <w:r w:rsidRPr="008B1FF1">
        <w:rPr>
          <w:rFonts w:eastAsia="Calibri"/>
          <w:sz w:val="24"/>
          <w:szCs w:val="24"/>
        </w:rPr>
        <w:t xml:space="preserve">.1 ao </w:t>
      </w:r>
      <w:r>
        <w:rPr>
          <w:rFonts w:eastAsia="Calibri"/>
          <w:sz w:val="24"/>
          <w:szCs w:val="24"/>
        </w:rPr>
        <w:t>11</w:t>
      </w:r>
      <w:r w:rsidRPr="008B1FF1">
        <w:rPr>
          <w:rFonts w:eastAsia="Calibri"/>
          <w:sz w:val="24"/>
          <w:szCs w:val="24"/>
        </w:rPr>
        <w:t>.7 será garantido o direito ao contraditório e ampla defesa;</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.9 - As penalidades só poderão ser relevadas nas hipóteses de caso fortuito ou força maior, devidamente justificados e comprovados, a juízo da Administração;</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.10 – Constituirá motivos para rescisão do contrato, independente da conclusão do seu prazo: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Razões de interesse público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lastRenderedPageBreak/>
        <w:t>Reiterada desobediência dos preceitos estabelecidos;</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Falta grave a Juízo do Município;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Falência ou insolvência;</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Inexecução total ou parcial do contrato;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 xml:space="preserve">     Alteração social ou modificação da finalidade ou estrutura da empresa, que venha a prejudicar a execução do contrato;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Mudanças na legislação em vigor sobre licitações, impossibilitando a execução do presente contrato;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Descumprimento de qualquer cláusula contratual;</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 xml:space="preserve">     Ocorrência de caso fortuito ou de força maior, regularmente comprovada, impeditiva da execução do acordado entre as partes;</w:t>
      </w:r>
    </w:p>
    <w:p w:rsidR="00902941" w:rsidRPr="008B1FF1" w:rsidRDefault="00902941" w:rsidP="00902941">
      <w:pPr>
        <w:pStyle w:val="PargrafodaLista12"/>
        <w:numPr>
          <w:ilvl w:val="1"/>
          <w:numId w:val="28"/>
        </w:numPr>
        <w:spacing w:line="276" w:lineRule="auto"/>
        <w:ind w:left="426" w:hanging="141"/>
        <w:jc w:val="both"/>
        <w:rPr>
          <w:rFonts w:eastAsia="Calibri"/>
          <w:b/>
          <w:bCs/>
          <w:color w:val="000000"/>
          <w:sz w:val="24"/>
          <w:szCs w:val="24"/>
        </w:rPr>
      </w:pPr>
      <w:r w:rsidRPr="008B1FF1">
        <w:rPr>
          <w:rFonts w:eastAsia="Calibri"/>
          <w:sz w:val="24"/>
          <w:szCs w:val="24"/>
        </w:rPr>
        <w:t xml:space="preserve">     Por acordo entre as partes, reduzido o termo, desde que haja conveniência para o Município.</w:t>
      </w:r>
    </w:p>
    <w:p w:rsidR="00902941" w:rsidRDefault="00902941" w:rsidP="00902941">
      <w:pPr>
        <w:pStyle w:val="Cabealho"/>
        <w:tabs>
          <w:tab w:val="clear" w:pos="4419"/>
          <w:tab w:val="clear" w:pos="8838"/>
        </w:tabs>
        <w:spacing w:line="276" w:lineRule="auto"/>
        <w:jc w:val="both"/>
        <w:rPr>
          <w:b/>
          <w:color w:val="000000" w:themeColor="text1"/>
          <w:sz w:val="24"/>
          <w:szCs w:val="24"/>
        </w:rPr>
      </w:pPr>
    </w:p>
    <w:p w:rsidR="00857B2D" w:rsidRDefault="00857B2D" w:rsidP="00902941">
      <w:pPr>
        <w:pStyle w:val="Cabealho"/>
        <w:tabs>
          <w:tab w:val="clear" w:pos="4419"/>
          <w:tab w:val="clear" w:pos="8838"/>
        </w:tabs>
        <w:spacing w:line="276" w:lineRule="auto"/>
        <w:jc w:val="both"/>
        <w:rPr>
          <w:b/>
          <w:color w:val="000000" w:themeColor="text1"/>
          <w:sz w:val="24"/>
          <w:szCs w:val="24"/>
        </w:rPr>
      </w:pPr>
      <w:r w:rsidRPr="006445A2">
        <w:rPr>
          <w:b/>
          <w:color w:val="000000" w:themeColor="text1"/>
          <w:sz w:val="24"/>
          <w:szCs w:val="24"/>
        </w:rPr>
        <w:t>12- DO PAGAMENTO</w:t>
      </w:r>
    </w:p>
    <w:p w:rsidR="00902941" w:rsidRPr="006445A2" w:rsidRDefault="00902941" w:rsidP="00902941">
      <w:pPr>
        <w:pStyle w:val="Cabealho"/>
        <w:tabs>
          <w:tab w:val="clear" w:pos="4419"/>
          <w:tab w:val="clear" w:pos="8838"/>
        </w:tabs>
        <w:spacing w:line="276" w:lineRule="auto"/>
        <w:jc w:val="both"/>
        <w:rPr>
          <w:b/>
          <w:color w:val="000000" w:themeColor="text1"/>
          <w:sz w:val="24"/>
          <w:szCs w:val="24"/>
        </w:rPr>
      </w:pPr>
    </w:p>
    <w:p w:rsidR="00902941" w:rsidRPr="00902941" w:rsidRDefault="00902941" w:rsidP="00902941">
      <w:pPr>
        <w:spacing w:after="240" w:line="276" w:lineRule="auto"/>
        <w:jc w:val="both"/>
        <w:rPr>
          <w:sz w:val="24"/>
          <w:szCs w:val="24"/>
        </w:rPr>
      </w:pPr>
      <w:r>
        <w:rPr>
          <w:sz w:val="24"/>
          <w:szCs w:val="24"/>
        </w:rPr>
        <w:t>12</w:t>
      </w:r>
      <w:r w:rsidRPr="00902941">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02941" w:rsidRPr="00902941" w:rsidRDefault="00902941" w:rsidP="00902941">
      <w:pPr>
        <w:spacing w:after="240" w:line="276" w:lineRule="auto"/>
        <w:jc w:val="both"/>
        <w:rPr>
          <w:sz w:val="24"/>
          <w:szCs w:val="24"/>
        </w:rPr>
      </w:pPr>
      <w:r>
        <w:rPr>
          <w:sz w:val="24"/>
          <w:szCs w:val="24"/>
        </w:rPr>
        <w:t>12</w:t>
      </w:r>
      <w:r w:rsidRPr="00902941">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902941" w:rsidRPr="00902941" w:rsidRDefault="00902941" w:rsidP="00902941">
      <w:pPr>
        <w:spacing w:after="240" w:line="276" w:lineRule="auto"/>
        <w:jc w:val="both"/>
        <w:rPr>
          <w:sz w:val="24"/>
          <w:szCs w:val="24"/>
        </w:rPr>
      </w:pPr>
      <w:r>
        <w:rPr>
          <w:sz w:val="24"/>
          <w:szCs w:val="24"/>
        </w:rPr>
        <w:t>12</w:t>
      </w:r>
      <w:r w:rsidRPr="00902941">
        <w:rPr>
          <w:sz w:val="24"/>
          <w:szCs w:val="24"/>
        </w:rPr>
        <w:t>.3 – O pagamento será suspenso se observado algum descumprimento das obrigações assumidas pela CONTRATADA, no que se refere à habilitação e qualificação exigidas na licitação.</w:t>
      </w:r>
    </w:p>
    <w:p w:rsidR="00902941" w:rsidRPr="00902941" w:rsidRDefault="00902941" w:rsidP="00902941">
      <w:pPr>
        <w:spacing w:after="240" w:line="276" w:lineRule="auto"/>
        <w:jc w:val="both"/>
        <w:rPr>
          <w:sz w:val="24"/>
          <w:szCs w:val="24"/>
        </w:rPr>
      </w:pPr>
      <w:r>
        <w:rPr>
          <w:sz w:val="24"/>
          <w:szCs w:val="24"/>
        </w:rPr>
        <w:t>12</w:t>
      </w:r>
      <w:r w:rsidRPr="00902941">
        <w:rPr>
          <w:sz w:val="24"/>
          <w:szCs w:val="24"/>
        </w:rPr>
        <w:t>.4 – Qualquer pagamento somente será efetuado à CONTRATADA após as conferências do Controle Interno, e ainda, se a CONTRATADA não tiver nenhuma pendência de débito junto à CONTRATANTE, inclusive multa.</w:t>
      </w:r>
    </w:p>
    <w:p w:rsidR="00902941" w:rsidRPr="00902941" w:rsidRDefault="00902941" w:rsidP="00902941">
      <w:pPr>
        <w:spacing w:after="240" w:line="276" w:lineRule="auto"/>
        <w:jc w:val="both"/>
        <w:rPr>
          <w:bCs/>
          <w:sz w:val="24"/>
          <w:szCs w:val="24"/>
        </w:rPr>
      </w:pPr>
      <w:r>
        <w:rPr>
          <w:sz w:val="24"/>
          <w:szCs w:val="24"/>
        </w:rPr>
        <w:t>12</w:t>
      </w:r>
      <w:r w:rsidRPr="00902941">
        <w:rPr>
          <w:sz w:val="24"/>
          <w:szCs w:val="24"/>
        </w:rPr>
        <w:t>.5 – Fica vedada à CONTRATADA</w:t>
      </w:r>
      <w:r w:rsidRPr="00902941">
        <w:rPr>
          <w:color w:val="FF0000"/>
          <w:sz w:val="24"/>
          <w:szCs w:val="24"/>
        </w:rPr>
        <w:t xml:space="preserve"> </w:t>
      </w:r>
      <w:r w:rsidRPr="00902941">
        <w:rPr>
          <w:sz w:val="24"/>
          <w:szCs w:val="24"/>
        </w:rPr>
        <w:t>a cessão de créditos às Instituições Financeiras ou quaisquer outras, sob pena de rescisão contratual e demais sanções.</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w:t>
      </w:r>
      <w:r w:rsidRPr="00902941">
        <w:rPr>
          <w:b/>
          <w:bCs/>
          <w:sz w:val="24"/>
          <w:szCs w:val="24"/>
        </w:rPr>
        <w:t xml:space="preserve"> –</w:t>
      </w:r>
      <w:r w:rsidRPr="00902941">
        <w:rPr>
          <w:bCs/>
          <w:sz w:val="24"/>
          <w:szCs w:val="24"/>
        </w:rPr>
        <w:t xml:space="preserve"> Juntamente com a Nota Fiscal , a Empresa Vencedora deverá apresentar os documentos abaixo relacionados, com validade atualizada, conforme art 55, inc XIII da Lei 8.666/93 :</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.6.1 - Certidão de Regularidade com INSS - Certidão Unificada</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.6.2 - Certidão de Regularidade com FGTS</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.6.3 - Certidão Conjunta de Débitos Relativos a Tributos Federais e Dívida Ativa da União.</w:t>
      </w:r>
    </w:p>
    <w:p w:rsidR="00902941" w:rsidRPr="00902941" w:rsidRDefault="00902941" w:rsidP="00902941">
      <w:pPr>
        <w:spacing w:after="240" w:line="276" w:lineRule="auto"/>
        <w:jc w:val="both"/>
        <w:rPr>
          <w:bCs/>
          <w:sz w:val="24"/>
          <w:szCs w:val="24"/>
        </w:rPr>
      </w:pPr>
      <w:r>
        <w:rPr>
          <w:bCs/>
          <w:sz w:val="24"/>
          <w:szCs w:val="24"/>
        </w:rPr>
        <w:lastRenderedPageBreak/>
        <w:t>12</w:t>
      </w:r>
      <w:r w:rsidRPr="00902941">
        <w:rPr>
          <w:bCs/>
          <w:sz w:val="24"/>
          <w:szCs w:val="24"/>
        </w:rPr>
        <w:t>.6.4 - Certidão de Regularidade para com a Fazenda Estadual e a Certidão emitida pela Procuradoria Geral o Estado;</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.6.5 - Certidão de Regularidade para com a Fazenda Municipal da sede da Licitante</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902941">
          <w:rPr>
            <w:rStyle w:val="Hyperlink"/>
            <w:sz w:val="24"/>
            <w:szCs w:val="24"/>
          </w:rPr>
          <w:t>HTTP://www.tst.jus.br</w:t>
        </w:r>
      </w:hyperlink>
      <w:r w:rsidRPr="00902941">
        <w:rPr>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FD4A7B" w:rsidRPr="00FD4A7B" w:rsidRDefault="00FD4A7B" w:rsidP="00FD4A7B">
      <w:pPr>
        <w:spacing w:line="276" w:lineRule="auto"/>
        <w:jc w:val="both"/>
        <w:rPr>
          <w:sz w:val="24"/>
          <w:szCs w:val="24"/>
        </w:rPr>
      </w:pPr>
      <w:r>
        <w:rPr>
          <w:sz w:val="24"/>
          <w:szCs w:val="24"/>
        </w:rPr>
        <w:t>14</w:t>
      </w:r>
      <w:r w:rsidRPr="00FD4A7B">
        <w:rPr>
          <w:sz w:val="24"/>
          <w:szCs w:val="24"/>
        </w:rPr>
        <w:t>.1 – Uma vez homologado o resultado da licitação, a licitante vencedora será convocada para a assinatura do termo de contrato, no prazo de 05 (cinco) dias, sob pena de decai o direito à contratação, sem prejuízo das sanções previstas no art. 81 da Lei 8666/93.</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14</w:t>
      </w:r>
      <w:r w:rsidRPr="00FD4A7B">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14</w:t>
      </w:r>
      <w:r w:rsidRPr="00FD4A7B">
        <w:rPr>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lastRenderedPageBreak/>
        <w:t>14</w:t>
      </w:r>
      <w:r w:rsidRPr="00FD4A7B">
        <w:rPr>
          <w:sz w:val="24"/>
          <w:szCs w:val="24"/>
        </w:rPr>
        <w:t>.4 – Decorridos 60 (sessenta) dias da data da entrega das propostas, sem convocação para a contratação, ficam os licitantes liberados dos compromissos assumidos.</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14</w:t>
      </w:r>
      <w:r w:rsidRPr="00FD4A7B">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D4A7B" w:rsidRPr="00FD4A7B" w:rsidRDefault="00FD4A7B" w:rsidP="00FD4A7B">
      <w:pPr>
        <w:spacing w:line="276" w:lineRule="auto"/>
        <w:jc w:val="both"/>
        <w:rPr>
          <w:sz w:val="24"/>
          <w:szCs w:val="24"/>
        </w:rPr>
      </w:pPr>
    </w:p>
    <w:p w:rsidR="00FD4A7B" w:rsidRPr="00FD4A7B" w:rsidRDefault="00FD4A7B" w:rsidP="00FD4A7B">
      <w:pPr>
        <w:pStyle w:val="Cabealho"/>
        <w:tabs>
          <w:tab w:val="clear" w:pos="4419"/>
          <w:tab w:val="clear" w:pos="8838"/>
        </w:tabs>
        <w:spacing w:after="200" w:line="276" w:lineRule="auto"/>
        <w:jc w:val="both"/>
        <w:rPr>
          <w:sz w:val="24"/>
          <w:szCs w:val="24"/>
        </w:rPr>
      </w:pPr>
      <w:r>
        <w:rPr>
          <w:sz w:val="24"/>
          <w:szCs w:val="24"/>
        </w:rPr>
        <w:t>14</w:t>
      </w:r>
      <w:r w:rsidRPr="00FD4A7B">
        <w:rPr>
          <w:sz w:val="24"/>
          <w:szCs w:val="24"/>
        </w:rPr>
        <w:t>.6 - Como condição para celebração do contrato, a licitante vencedora deverá manter as mesmas condições de habilitação consignadas n</w:t>
      </w:r>
      <w:r>
        <w:rPr>
          <w:sz w:val="24"/>
          <w:szCs w:val="24"/>
        </w:rPr>
        <w:t>o</w:t>
      </w:r>
      <w:r w:rsidRPr="00FD4A7B">
        <w:rPr>
          <w:sz w:val="24"/>
          <w:szCs w:val="24"/>
        </w:rPr>
        <w:t xml:space="preserve"> projeto básico, as quais serão verificadas novamente no momento da assinatura do termo.</w:t>
      </w:r>
    </w:p>
    <w:p w:rsidR="00E3223C" w:rsidRPr="008E24C5" w:rsidRDefault="00E3223C" w:rsidP="006445A2">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FD4A7B" w:rsidRPr="00FD4A7B" w:rsidRDefault="00FD4A7B" w:rsidP="00FD4A7B">
      <w:pPr>
        <w:spacing w:line="276" w:lineRule="auto"/>
        <w:jc w:val="both"/>
        <w:rPr>
          <w:sz w:val="24"/>
          <w:szCs w:val="24"/>
        </w:rPr>
      </w:pPr>
      <w:r>
        <w:rPr>
          <w:sz w:val="24"/>
          <w:szCs w:val="24"/>
        </w:rPr>
        <w:t>15</w:t>
      </w:r>
      <w:r w:rsidRPr="00FD4A7B">
        <w:rPr>
          <w:sz w:val="24"/>
          <w:szCs w:val="24"/>
        </w:rPr>
        <w:t>.1 – O gerenciamento e a fiscalização da contratação decorrente deste Termo Referência caberão aos Seguintes fiscalizadores:</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15</w:t>
      </w:r>
      <w:r w:rsidRPr="00FD4A7B">
        <w:rPr>
          <w:sz w:val="24"/>
          <w:szCs w:val="24"/>
        </w:rPr>
        <w:t>.1.1 – SECRETARIA DE PLANEJAMENTO E GESTÃO MUNICIPAL: Diego Marques Felipe, Chefe do Departamento de Almoxarifado do Prédio Sede, Mat. 12/6431-SPGM.</w:t>
      </w:r>
    </w:p>
    <w:p w:rsid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15</w:t>
      </w:r>
      <w:r w:rsidRPr="00FD4A7B">
        <w:rPr>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D4A7B" w:rsidRPr="00FD4A7B" w:rsidRDefault="00FD4A7B" w:rsidP="00FD4A7B">
      <w:pPr>
        <w:spacing w:line="276" w:lineRule="auto"/>
        <w:jc w:val="both"/>
        <w:rPr>
          <w:sz w:val="24"/>
          <w:szCs w:val="24"/>
        </w:rPr>
      </w:pPr>
    </w:p>
    <w:p w:rsidR="00FD4A7B" w:rsidRPr="00FD4A7B" w:rsidRDefault="00FD4A7B" w:rsidP="00FD4A7B">
      <w:pPr>
        <w:pStyle w:val="Cabealho"/>
        <w:tabs>
          <w:tab w:val="clear" w:pos="4419"/>
          <w:tab w:val="clear" w:pos="8838"/>
        </w:tabs>
        <w:spacing w:after="200" w:line="276" w:lineRule="auto"/>
        <w:jc w:val="both"/>
        <w:rPr>
          <w:sz w:val="24"/>
          <w:szCs w:val="24"/>
        </w:rPr>
      </w:pPr>
      <w:r>
        <w:rPr>
          <w:sz w:val="24"/>
          <w:szCs w:val="24"/>
        </w:rPr>
        <w:t>15</w:t>
      </w:r>
      <w:r w:rsidRPr="00FD4A7B">
        <w:rPr>
          <w:sz w:val="24"/>
          <w:szCs w:val="24"/>
        </w:rPr>
        <w:t xml:space="preserve">.1.4 – Ficam reservados à fiscalização o direito e a autoridade para resolver todo e qualquer caso singular, omisso ou duvidoso não previsto no processo Administrativo. </w:t>
      </w:r>
    </w:p>
    <w:p w:rsidR="00FD4A7B" w:rsidRPr="00FD4A7B" w:rsidRDefault="00FD4A7B" w:rsidP="00FD4A7B">
      <w:pPr>
        <w:spacing w:line="276" w:lineRule="auto"/>
        <w:jc w:val="both"/>
        <w:rPr>
          <w:sz w:val="24"/>
          <w:szCs w:val="24"/>
        </w:rPr>
      </w:pPr>
      <w:r>
        <w:rPr>
          <w:sz w:val="24"/>
          <w:szCs w:val="24"/>
        </w:rPr>
        <w:t>15</w:t>
      </w:r>
      <w:r w:rsidRPr="00FD4A7B">
        <w:rPr>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p>
    <w:p w:rsidR="00FD4A7B" w:rsidRPr="008B1FF1" w:rsidRDefault="00FD4A7B" w:rsidP="00FD4A7B">
      <w:pPr>
        <w:jc w:val="both"/>
        <w:rPr>
          <w:sz w:val="24"/>
          <w:szCs w:val="24"/>
        </w:rPr>
      </w:pP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FD4A7B" w:rsidRPr="00FD4A7B" w:rsidRDefault="008E316D" w:rsidP="00FD4A7B">
      <w:pPr>
        <w:spacing w:before="160" w:line="360" w:lineRule="auto"/>
        <w:jc w:val="both"/>
        <w:rPr>
          <w:sz w:val="24"/>
          <w:szCs w:val="24"/>
        </w:rPr>
      </w:pPr>
      <w:r w:rsidRPr="00FD4A7B">
        <w:rPr>
          <w:sz w:val="24"/>
          <w:szCs w:val="24"/>
        </w:rPr>
        <w:t>16.1 –</w:t>
      </w:r>
      <w:r w:rsidR="00FD4A7B">
        <w:rPr>
          <w:sz w:val="24"/>
          <w:szCs w:val="24"/>
        </w:rPr>
        <w:t xml:space="preserve"> </w:t>
      </w:r>
      <w:r w:rsidR="00FD4A7B" w:rsidRPr="00FD4A7B">
        <w:rPr>
          <w:sz w:val="24"/>
          <w:szCs w:val="24"/>
        </w:rPr>
        <w:t xml:space="preserve">São obrigações da </w:t>
      </w:r>
      <w:r w:rsidR="00FD4A7B" w:rsidRPr="00FD4A7B">
        <w:rPr>
          <w:b/>
          <w:bCs/>
          <w:sz w:val="24"/>
          <w:szCs w:val="24"/>
        </w:rPr>
        <w:t>CONTRATADA,</w:t>
      </w:r>
      <w:r w:rsidR="00FD4A7B" w:rsidRPr="00FD4A7B">
        <w:rPr>
          <w:sz w:val="24"/>
          <w:szCs w:val="24"/>
        </w:rPr>
        <w:t xml:space="preserve"> sem que a elas se limitem:</w:t>
      </w:r>
    </w:p>
    <w:p w:rsidR="00FD4A7B" w:rsidRPr="00FD4A7B" w:rsidRDefault="00FD4A7B" w:rsidP="00FD4A7B">
      <w:pPr>
        <w:spacing w:line="360" w:lineRule="auto"/>
        <w:jc w:val="both"/>
        <w:rPr>
          <w:sz w:val="24"/>
          <w:szCs w:val="24"/>
        </w:rPr>
      </w:pPr>
      <w:r w:rsidRPr="00FD4A7B">
        <w:rPr>
          <w:sz w:val="24"/>
          <w:szCs w:val="24"/>
        </w:rPr>
        <w:t>A contratada, além das obrigações resultantes da observância da Lei nº 8.666/1993, obriga-se a:</w:t>
      </w:r>
    </w:p>
    <w:p w:rsidR="00FD4A7B" w:rsidRPr="00FD4A7B" w:rsidRDefault="00FD4A7B" w:rsidP="00FD4A7B">
      <w:pPr>
        <w:jc w:val="both"/>
        <w:rPr>
          <w:sz w:val="24"/>
          <w:szCs w:val="24"/>
        </w:rPr>
      </w:pPr>
    </w:p>
    <w:p w:rsidR="00FD4A7B" w:rsidRPr="00FD4A7B" w:rsidRDefault="00FD4A7B" w:rsidP="00FD4A7B">
      <w:pPr>
        <w:ind w:left="992"/>
        <w:jc w:val="both"/>
        <w:rPr>
          <w:sz w:val="24"/>
          <w:szCs w:val="24"/>
        </w:rPr>
      </w:pPr>
      <w:r w:rsidRPr="00FD4A7B">
        <w:rPr>
          <w:sz w:val="24"/>
          <w:szCs w:val="24"/>
        </w:rPr>
        <w:t>a) Fornecer todo o objeto solicitado em conformidade com os prazos determinados, devendo comunicar por escrito a fiscalização do contrato qualquer caso de força maior que justifique o atraso no fornecimento.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b) Atender prontamente quaisquer exigências da fiscalização do contrato, inerentes ao objeto da contratação.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c) Manter, durante a execução do contrato, as mesmas condições da habilitação.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 xml:space="preserve">d) Responsabilizar-se para que todo o objeto seja entregue de acordo com o Cronograma de Desembolso </w:t>
      </w:r>
      <w:r w:rsidRPr="00FD4A7B">
        <w:rPr>
          <w:b/>
          <w:i/>
          <w:sz w:val="24"/>
          <w:szCs w:val="24"/>
        </w:rPr>
        <w:t>Item 15</w:t>
      </w:r>
      <w:r w:rsidRPr="00FD4A7B">
        <w:rPr>
          <w:sz w:val="24"/>
          <w:szCs w:val="24"/>
        </w:rPr>
        <w:t xml:space="preserve"> d</w:t>
      </w:r>
      <w:r>
        <w:rPr>
          <w:sz w:val="24"/>
          <w:szCs w:val="24"/>
        </w:rPr>
        <w:t>o</w:t>
      </w:r>
      <w:r w:rsidRPr="00FD4A7B">
        <w:rPr>
          <w:sz w:val="24"/>
          <w:szCs w:val="24"/>
        </w:rPr>
        <w:t xml:space="preserve"> Termo de Referência.</w:t>
      </w:r>
    </w:p>
    <w:p w:rsidR="00046C63" w:rsidRDefault="00046C63" w:rsidP="00FD4A7B">
      <w:pPr>
        <w:spacing w:before="160" w:line="360" w:lineRule="auto"/>
        <w:jc w:val="both"/>
        <w:rPr>
          <w:b/>
          <w:bCs/>
          <w:color w:val="000000" w:themeColor="text1"/>
        </w:rPr>
      </w:pPr>
    </w:p>
    <w:p w:rsidR="00903CE1" w:rsidRPr="00046C63" w:rsidRDefault="00046C63" w:rsidP="00046C63">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8E316D" w:rsidRDefault="008E316D" w:rsidP="008E316D">
      <w:pPr>
        <w:pStyle w:val="PargrafodaLista10"/>
        <w:spacing w:line="360" w:lineRule="auto"/>
        <w:ind w:left="0"/>
        <w:jc w:val="both"/>
      </w:pPr>
      <w:r>
        <w:t>17.1 – D</w:t>
      </w:r>
      <w:r>
        <w:rPr>
          <w:spacing w:val="-5"/>
        </w:rPr>
        <w:t>ar à CONTRATADA as condições necessárias à regular execução do contrato.</w:t>
      </w:r>
    </w:p>
    <w:p w:rsidR="008E316D" w:rsidRDefault="008E316D" w:rsidP="008E316D">
      <w:pPr>
        <w:shd w:val="clear" w:color="auto" w:fill="FFFFFF"/>
        <w:spacing w:line="360" w:lineRule="auto"/>
        <w:jc w:val="both"/>
      </w:pPr>
      <w:r>
        <w:rPr>
          <w:sz w:val="24"/>
          <w:szCs w:val="24"/>
        </w:rPr>
        <w:t>17.2 – Fornecer todas as informações necessárias para que a contratada possa entregar o objeto dentro das especificações técnicas recomendadas;</w:t>
      </w:r>
    </w:p>
    <w:p w:rsidR="008E316D" w:rsidRDefault="008E316D" w:rsidP="008E316D">
      <w:pPr>
        <w:shd w:val="clear" w:color="auto" w:fill="FFFFFF"/>
        <w:spacing w:line="360" w:lineRule="auto"/>
        <w:jc w:val="both"/>
      </w:pPr>
      <w:r>
        <w:rPr>
          <w:sz w:val="24"/>
          <w:szCs w:val="24"/>
        </w:rPr>
        <w:t>17.3 – Comunicar à CONTRATADA toda e qualquer ocorrência relacionada à execução do contrato;</w:t>
      </w:r>
    </w:p>
    <w:p w:rsidR="008E316D" w:rsidRDefault="008E316D" w:rsidP="008E316D">
      <w:pPr>
        <w:shd w:val="clear" w:color="auto" w:fill="FFFFFF"/>
        <w:spacing w:line="360" w:lineRule="auto"/>
        <w:jc w:val="both"/>
      </w:pPr>
      <w:r>
        <w:rPr>
          <w:sz w:val="24"/>
          <w:szCs w:val="24"/>
        </w:rPr>
        <w:t>17.4 – Efetuar o pagamento à CONTRATADA, na forma convencionada neste Edital;</w:t>
      </w:r>
    </w:p>
    <w:p w:rsidR="008E316D" w:rsidRDefault="008E316D" w:rsidP="008E316D">
      <w:pPr>
        <w:shd w:val="clear" w:color="auto" w:fill="FFFFFF"/>
        <w:spacing w:line="360" w:lineRule="auto"/>
        <w:jc w:val="both"/>
      </w:pPr>
      <w:r>
        <w:rPr>
          <w:sz w:val="24"/>
          <w:szCs w:val="24"/>
        </w:rPr>
        <w:t>17.5 – Acompanhar e fiscalizar a execução do contrato, por meio dos servidores designados como Fiscal do Contrato, nos termos do art. 67 da Lei no 8.666/93, exigindo seu fiel e total  cumprimento;</w:t>
      </w:r>
    </w:p>
    <w:p w:rsidR="008E316D" w:rsidRDefault="008E316D" w:rsidP="008E316D">
      <w:pPr>
        <w:shd w:val="clear" w:color="auto" w:fill="FFFFFF"/>
        <w:spacing w:line="360" w:lineRule="auto"/>
        <w:jc w:val="both"/>
      </w:pPr>
      <w:r>
        <w:rPr>
          <w:sz w:val="24"/>
          <w:szCs w:val="24"/>
        </w:rPr>
        <w:t>17.6 – Verificar a regularidade fiscal da CONTRATADA antes de efetuar o pagamento.</w:t>
      </w:r>
    </w:p>
    <w:p w:rsidR="008E316D" w:rsidRDefault="008E316D" w:rsidP="008E316D">
      <w:pPr>
        <w:widowControl w:val="0"/>
        <w:spacing w:line="360" w:lineRule="auto"/>
        <w:jc w:val="both"/>
        <w:rPr>
          <w:sz w:val="24"/>
          <w:szCs w:val="24"/>
        </w:rPr>
      </w:pPr>
      <w:r>
        <w:rPr>
          <w:sz w:val="24"/>
          <w:szCs w:val="24"/>
        </w:rPr>
        <w:t xml:space="preserve">17.7 – Aplicar penalidades à contratada, por descumprimento contratual. </w:t>
      </w:r>
    </w:p>
    <w:p w:rsidR="008E316D" w:rsidRDefault="008E316D" w:rsidP="008E316D">
      <w:pPr>
        <w:widowControl w:val="0"/>
        <w:spacing w:line="360" w:lineRule="auto"/>
        <w:jc w:val="both"/>
      </w:pPr>
    </w:p>
    <w:p w:rsidR="00AF014F" w:rsidRPr="008E24C5" w:rsidRDefault="00046C63" w:rsidP="00A37477">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Default="009A6B9B" w:rsidP="00A37477">
      <w:pPr>
        <w:widowControl w:val="0"/>
        <w:spacing w:after="240" w:line="276" w:lineRule="auto"/>
        <w:jc w:val="both"/>
        <w:rPr>
          <w:sz w:val="24"/>
          <w:szCs w:val="24"/>
          <w:lang w:eastAsia="zh-CN"/>
        </w:rPr>
      </w:pPr>
      <w:r w:rsidRPr="00FD4A7B">
        <w:rPr>
          <w:color w:val="000000" w:themeColor="text1"/>
          <w:sz w:val="24"/>
          <w:szCs w:val="24"/>
        </w:rPr>
        <w:t>18.1</w:t>
      </w:r>
      <w:r w:rsidR="00AD5CE9" w:rsidRPr="00FD4A7B">
        <w:rPr>
          <w:color w:val="000000" w:themeColor="text1"/>
          <w:sz w:val="24"/>
          <w:szCs w:val="24"/>
        </w:rPr>
        <w:t xml:space="preserve"> </w:t>
      </w:r>
      <w:r w:rsidR="00AF014F" w:rsidRPr="00FD4A7B">
        <w:rPr>
          <w:b/>
          <w:color w:val="000000" w:themeColor="text1"/>
          <w:sz w:val="24"/>
          <w:szCs w:val="24"/>
        </w:rPr>
        <w:t>–</w:t>
      </w:r>
      <w:r w:rsidR="0023125E" w:rsidRPr="00FD4A7B">
        <w:rPr>
          <w:b/>
          <w:color w:val="000000" w:themeColor="text1"/>
          <w:sz w:val="24"/>
          <w:szCs w:val="24"/>
        </w:rPr>
        <w:t xml:space="preserve"> </w:t>
      </w:r>
      <w:r w:rsidR="00FD4A7B" w:rsidRPr="00FD4A7B">
        <w:rPr>
          <w:sz w:val="24"/>
          <w:szCs w:val="24"/>
          <w:lang w:eastAsia="zh-CN"/>
        </w:rPr>
        <w:t>O Contrato começará a viger a partir de sua assinatura, e terminará com a entrega total do objeto ou prestação do serviço, que deverá ocorrer até 31 de dezembro de 2018.</w:t>
      </w:r>
    </w:p>
    <w:p w:rsidR="00EF5FAA" w:rsidRPr="008E24C5" w:rsidRDefault="00A07A61" w:rsidP="00A37477">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A37477">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A37477">
      <w:pPr>
        <w:pStyle w:val="PargrafodaLista"/>
        <w:spacing w:after="240" w:line="276" w:lineRule="auto"/>
        <w:ind w:left="0"/>
        <w:jc w:val="both"/>
      </w:pPr>
      <w:r>
        <w:t>20.1 –</w:t>
      </w:r>
      <w:r w:rsidRPr="004779FD">
        <w:t xml:space="preserve"> </w:t>
      </w:r>
      <w:r w:rsidR="00F7226B" w:rsidRPr="00B86928">
        <w:t>O critério de atualização financeira dos valores a serem pagos, obedecerá a data da efetiva dos produtos e o período de adimplemento, até a data do efetivo pagamento. Fundamento legal: Art. 40, XIV, “c” e 55, III da Lei 8.666/93, obedecendo o índice I</w:t>
      </w:r>
      <w:r w:rsidR="008E316D">
        <w:t>GPM</w:t>
      </w:r>
      <w:r w:rsidR="00F7226B" w:rsidRPr="00B86928">
        <w:t>.</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lastRenderedPageBreak/>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FD4A7B" w:rsidRPr="008B1FF1" w:rsidRDefault="00145B78" w:rsidP="00FD4A7B">
      <w:pPr>
        <w:jc w:val="both"/>
        <w:rPr>
          <w:sz w:val="24"/>
          <w:szCs w:val="24"/>
        </w:rPr>
      </w:pPr>
      <w:r w:rsidRPr="00F7226B">
        <w:rPr>
          <w:color w:val="000000" w:themeColor="text1"/>
          <w:sz w:val="24"/>
          <w:szCs w:val="24"/>
        </w:rPr>
        <w:t>2</w:t>
      </w:r>
      <w:r w:rsidR="00F7226B">
        <w:rPr>
          <w:color w:val="000000" w:themeColor="text1"/>
          <w:sz w:val="24"/>
          <w:szCs w:val="24"/>
        </w:rPr>
        <w:t>2</w:t>
      </w:r>
      <w:r w:rsidRPr="00F7226B">
        <w:rPr>
          <w:color w:val="000000" w:themeColor="text1"/>
          <w:sz w:val="24"/>
          <w:szCs w:val="24"/>
        </w:rPr>
        <w:t xml:space="preserve">.1 </w:t>
      </w:r>
      <w:r w:rsidR="008E316D">
        <w:rPr>
          <w:color w:val="000000" w:themeColor="text1"/>
          <w:sz w:val="24"/>
          <w:szCs w:val="24"/>
        </w:rPr>
        <w:t>–</w:t>
      </w:r>
      <w:r w:rsidRPr="00F7226B">
        <w:rPr>
          <w:color w:val="000000" w:themeColor="text1"/>
          <w:sz w:val="24"/>
          <w:szCs w:val="24"/>
        </w:rPr>
        <w:t xml:space="preserve"> </w:t>
      </w:r>
      <w:r w:rsidR="00FD4A7B" w:rsidRPr="008B1FF1">
        <w:rPr>
          <w:sz w:val="24"/>
          <w:szCs w:val="24"/>
        </w:rPr>
        <w:t>Por se tratar de eventual e futura aquisição de produtos o Cronograma e Desembolso se dará de acordo com a quantidade dos materiais entregues por período para definir os desembolsos de cada mês.</w:t>
      </w:r>
    </w:p>
    <w:p w:rsidR="00FD4A7B" w:rsidRPr="008B1FF1" w:rsidRDefault="00FD4A7B" w:rsidP="00FD4A7B">
      <w:pPr>
        <w:jc w:val="both"/>
        <w:rPr>
          <w:sz w:val="24"/>
          <w:szCs w:val="24"/>
        </w:rPr>
      </w:pPr>
    </w:p>
    <w:p w:rsidR="00FD4A7B" w:rsidRPr="008B1FF1" w:rsidRDefault="00FD4A7B" w:rsidP="00FD4A7B">
      <w:pPr>
        <w:jc w:val="both"/>
        <w:rPr>
          <w:sz w:val="24"/>
          <w:szCs w:val="24"/>
        </w:rPr>
      </w:pPr>
      <w:r>
        <w:rPr>
          <w:sz w:val="24"/>
          <w:szCs w:val="24"/>
        </w:rPr>
        <w:t>22</w:t>
      </w:r>
      <w:r w:rsidRPr="008B1FF1">
        <w:rPr>
          <w:sz w:val="24"/>
          <w:szCs w:val="24"/>
        </w:rPr>
        <w:t>.2 -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w:t>
      </w:r>
      <w:r>
        <w:rPr>
          <w:sz w:val="24"/>
          <w:szCs w:val="24"/>
        </w:rPr>
        <w:t>o</w:t>
      </w:r>
      <w:r w:rsidRPr="008B1FF1">
        <w:rPr>
          <w:sz w:val="24"/>
          <w:szCs w:val="24"/>
        </w:rPr>
        <w:t xml:space="preserve"> Termo de Referência).</w:t>
      </w:r>
    </w:p>
    <w:p w:rsidR="00FD4A7B" w:rsidRPr="008B1FF1" w:rsidRDefault="00FD4A7B" w:rsidP="00FD4A7B">
      <w:pPr>
        <w:jc w:val="both"/>
        <w:rPr>
          <w:sz w:val="24"/>
          <w:szCs w:val="24"/>
        </w:rPr>
      </w:pPr>
    </w:p>
    <w:p w:rsidR="00FD4A7B" w:rsidRPr="008B1FF1" w:rsidRDefault="00FD4A7B" w:rsidP="00FD4A7B">
      <w:pPr>
        <w:jc w:val="both"/>
        <w:rPr>
          <w:b/>
          <w:color w:val="000000"/>
          <w:szCs w:val="24"/>
        </w:rPr>
      </w:pPr>
    </w:p>
    <w:tbl>
      <w:tblPr>
        <w:tblW w:w="7070" w:type="dxa"/>
        <w:jc w:val="center"/>
        <w:tblInd w:w="38" w:type="dxa"/>
        <w:tblCellMar>
          <w:left w:w="113" w:type="dxa"/>
        </w:tblCellMar>
        <w:tblLook w:val="0000" w:firstRow="0" w:lastRow="0" w:firstColumn="0" w:lastColumn="0" w:noHBand="0" w:noVBand="0"/>
      </w:tblPr>
      <w:tblGrid>
        <w:gridCol w:w="1288"/>
        <w:gridCol w:w="1088"/>
        <w:gridCol w:w="1093"/>
        <w:gridCol w:w="1088"/>
        <w:gridCol w:w="1088"/>
        <w:gridCol w:w="1425"/>
      </w:tblGrid>
      <w:tr w:rsidR="00FD4A7B" w:rsidRPr="008B1FF1"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b/>
                <w:color w:val="000000"/>
                <w:szCs w:val="24"/>
              </w:rPr>
            </w:pPr>
          </w:p>
        </w:tc>
        <w:tc>
          <w:tcPr>
            <w:tcW w:w="5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center"/>
              <w:rPr>
                <w:b/>
                <w:color w:val="000000"/>
                <w:szCs w:val="24"/>
              </w:rPr>
            </w:pPr>
            <w:r w:rsidRPr="008B1FF1">
              <w:rPr>
                <w:b/>
                <w:color w:val="000000"/>
                <w:szCs w:val="24"/>
              </w:rPr>
              <w:t>MÊS</w:t>
            </w:r>
          </w:p>
        </w:tc>
      </w:tr>
      <w:tr w:rsidR="00FD4A7B" w:rsidRPr="008B1FF1"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r w:rsidRPr="008B1FF1">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FD4A7B" w:rsidRPr="008B1FF1" w:rsidRDefault="00FD4A7B" w:rsidP="009806C2">
            <w:pPr>
              <w:pStyle w:val="Padro"/>
              <w:spacing w:after="200" w:line="276" w:lineRule="auto"/>
              <w:jc w:val="both"/>
              <w:rPr>
                <w:color w:val="000000"/>
                <w:szCs w:val="24"/>
              </w:rPr>
            </w:pPr>
            <w:r w:rsidRPr="008B1FF1">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FD4A7B" w:rsidRPr="008B1FF1" w:rsidRDefault="00FD4A7B" w:rsidP="009806C2">
            <w:pPr>
              <w:pStyle w:val="Padro"/>
              <w:spacing w:after="200" w:line="276" w:lineRule="auto"/>
              <w:jc w:val="both"/>
              <w:rPr>
                <w:color w:val="000000"/>
                <w:szCs w:val="24"/>
              </w:rPr>
            </w:pPr>
            <w:r w:rsidRPr="008B1FF1">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FD4A7B" w:rsidRPr="008B1FF1" w:rsidRDefault="00FD4A7B" w:rsidP="009806C2">
            <w:pPr>
              <w:pStyle w:val="Padro"/>
              <w:spacing w:after="200" w:line="276" w:lineRule="auto"/>
              <w:jc w:val="both"/>
              <w:rPr>
                <w:color w:val="000000"/>
                <w:szCs w:val="24"/>
              </w:rPr>
            </w:pPr>
            <w:r w:rsidRPr="008B1FF1">
              <w:rPr>
                <w:color w:val="000000"/>
                <w:szCs w:val="24"/>
              </w:rPr>
              <w:t>4º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pPr>
            <w:r w:rsidRPr="008B1FF1">
              <w:rPr>
                <w:color w:val="000000"/>
                <w:szCs w:val="24"/>
              </w:rPr>
              <w:t>5°</w:t>
            </w:r>
          </w:p>
        </w:tc>
      </w:tr>
      <w:tr w:rsidR="00FD4A7B" w:rsidRPr="008B1FF1"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p>
        </w:tc>
      </w:tr>
      <w:tr w:rsidR="00FD4A7B" w:rsidRPr="008B1FF1"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r w:rsidRPr="008B1FF1">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FD4A7B" w:rsidRPr="008B1FF1" w:rsidRDefault="00FD4A7B" w:rsidP="009806C2">
            <w:pPr>
              <w:pStyle w:val="Padro"/>
              <w:spacing w:after="200" w:line="276" w:lineRule="auto"/>
              <w:jc w:val="center"/>
              <w:rPr>
                <w:color w:val="000000"/>
                <w:szCs w:val="24"/>
              </w:rPr>
            </w:pPr>
            <w:r w:rsidRPr="008B1FF1">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FD4A7B" w:rsidRPr="008B1FF1" w:rsidRDefault="00FD4A7B" w:rsidP="009806C2">
            <w:pPr>
              <w:pStyle w:val="Padro"/>
              <w:spacing w:after="200" w:line="276" w:lineRule="auto"/>
              <w:jc w:val="both"/>
              <w:rPr>
                <w:color w:val="000000"/>
                <w:szCs w:val="24"/>
              </w:rPr>
            </w:pPr>
            <w:r w:rsidRPr="008B1FF1">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FD4A7B" w:rsidRPr="008B1FF1" w:rsidRDefault="00FD4A7B" w:rsidP="009806C2">
            <w:pPr>
              <w:pStyle w:val="Padro"/>
              <w:spacing w:after="200" w:line="276" w:lineRule="auto"/>
              <w:jc w:val="both"/>
              <w:rPr>
                <w:color w:val="000000"/>
                <w:szCs w:val="24"/>
              </w:rPr>
            </w:pPr>
            <w:r w:rsidRPr="008B1FF1">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8B1FF1" w:rsidRDefault="00FD4A7B" w:rsidP="009806C2">
            <w:pPr>
              <w:pStyle w:val="Padro"/>
              <w:spacing w:after="200" w:line="276" w:lineRule="auto"/>
              <w:jc w:val="center"/>
            </w:pPr>
            <w:r w:rsidRPr="008B1FF1">
              <w:rPr>
                <w:color w:val="000000"/>
                <w:szCs w:val="24"/>
              </w:rPr>
              <w:t>100% do Valor Global</w:t>
            </w:r>
          </w:p>
        </w:tc>
      </w:tr>
    </w:tbl>
    <w:p w:rsidR="00FD4A7B" w:rsidRPr="008B1FF1" w:rsidRDefault="00FD4A7B" w:rsidP="00FD4A7B">
      <w:pPr>
        <w:spacing w:line="360" w:lineRule="auto"/>
        <w:jc w:val="both"/>
        <w:rPr>
          <w:b/>
          <w:color w:val="000000"/>
          <w:szCs w:val="24"/>
        </w:rPr>
      </w:pPr>
      <w:r w:rsidRPr="008B1FF1">
        <w:rPr>
          <w:sz w:val="24"/>
          <w:szCs w:val="24"/>
        </w:rPr>
        <w:t xml:space="preserve">Exemplo: </w:t>
      </w:r>
      <w:r w:rsidRPr="008B1FF1">
        <w:rPr>
          <w:sz w:val="24"/>
          <w:szCs w:val="24"/>
        </w:rPr>
        <w:br/>
        <w:t>Sendo assim o material entregue no “mês 1”,  terá seu desembolso no mês posterior (mês 2), e assim sucessivamente.</w:t>
      </w:r>
    </w:p>
    <w:p w:rsidR="00FD4A7B" w:rsidRPr="008B1FF1" w:rsidRDefault="00FD4A7B" w:rsidP="00FD4A7B">
      <w:pPr>
        <w:jc w:val="both"/>
        <w:rPr>
          <w:b/>
          <w:color w:val="000000"/>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D4A7B" w:rsidRPr="00FD4A7B" w:rsidRDefault="00F7226B" w:rsidP="00FD4A7B">
      <w:pPr>
        <w:pStyle w:val="Cabealho"/>
        <w:tabs>
          <w:tab w:val="left" w:pos="708"/>
        </w:tabs>
        <w:spacing w:after="240" w:line="276" w:lineRule="auto"/>
        <w:jc w:val="both"/>
        <w:rPr>
          <w:sz w:val="24"/>
          <w:szCs w:val="24"/>
        </w:rPr>
      </w:pPr>
      <w:r w:rsidRPr="00FD4A7B">
        <w:rPr>
          <w:sz w:val="24"/>
          <w:szCs w:val="24"/>
        </w:rPr>
        <w:t>23.1 –</w:t>
      </w:r>
      <w:r w:rsidR="00FD4A7B" w:rsidRPr="00FD4A7B">
        <w:rPr>
          <w:sz w:val="24"/>
          <w:szCs w:val="24"/>
        </w:rPr>
        <w:t xml:space="preserve"> De acordo com o Art.73 da Lei nº. 8666/93 Inciso I; alíneas A e B, a seguir elencado:</w:t>
      </w:r>
    </w:p>
    <w:p w:rsidR="00FD4A7B" w:rsidRPr="00FD4A7B" w:rsidRDefault="00FD4A7B" w:rsidP="00FD4A7B">
      <w:pPr>
        <w:pStyle w:val="NormalWeb"/>
        <w:spacing w:before="280" w:after="240" w:line="276" w:lineRule="auto"/>
        <w:jc w:val="both"/>
      </w:pPr>
      <w:r w:rsidRPr="00FD4A7B">
        <w:t>“Art. 73.  Executado o contrato, o seu objeto será recebido:</w:t>
      </w:r>
    </w:p>
    <w:p w:rsidR="00FD4A7B" w:rsidRPr="00FD4A7B" w:rsidRDefault="00FD4A7B" w:rsidP="00FD4A7B">
      <w:pPr>
        <w:pStyle w:val="NormalWeb"/>
        <w:spacing w:before="280" w:after="240" w:line="276" w:lineRule="auto"/>
        <w:jc w:val="both"/>
      </w:pPr>
      <w:r w:rsidRPr="00FD4A7B">
        <w:t>I - em se tratando de obras e serviços:</w:t>
      </w:r>
    </w:p>
    <w:p w:rsidR="00FD4A7B" w:rsidRPr="00FD4A7B" w:rsidRDefault="00FD4A7B" w:rsidP="00FD4A7B">
      <w:pPr>
        <w:pStyle w:val="NormalWeb"/>
        <w:spacing w:before="280" w:after="240" w:line="276" w:lineRule="auto"/>
        <w:jc w:val="both"/>
      </w:pPr>
      <w:r w:rsidRPr="00FD4A7B">
        <w:lastRenderedPageBreak/>
        <w:t>A) provisoriamente, pelo responsável por seu acompanhamento e fiscalização, mediante termo circunstanciado, assinado pelas partes em até 15 (quinze) dias da comunicação escrita do contratado;</w:t>
      </w:r>
    </w:p>
    <w:p w:rsidR="00FD4A7B" w:rsidRPr="00FD4A7B" w:rsidRDefault="00FD4A7B" w:rsidP="00FD4A7B">
      <w:pPr>
        <w:pStyle w:val="NormalWeb"/>
        <w:spacing w:before="280" w:after="240" w:line="276" w:lineRule="auto"/>
        <w:jc w:val="both"/>
      </w:pPr>
      <w:r w:rsidRPr="00FD4A7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D4A7B" w:rsidRPr="00FD4A7B" w:rsidRDefault="00FD4A7B" w:rsidP="00FD4A7B">
      <w:pPr>
        <w:pStyle w:val="NormalWeb"/>
        <w:spacing w:before="280" w:after="240" w:line="276" w:lineRule="auto"/>
        <w:jc w:val="both"/>
      </w:pPr>
      <w:r w:rsidRPr="00FD4A7B">
        <w:t>II - em se tratando de compras ou de locação de equipamentos:</w:t>
      </w:r>
    </w:p>
    <w:p w:rsidR="00FD4A7B" w:rsidRPr="00FD4A7B" w:rsidRDefault="00FD4A7B" w:rsidP="00FD4A7B">
      <w:pPr>
        <w:pStyle w:val="NormalWeb"/>
        <w:spacing w:before="280" w:after="240" w:line="276" w:lineRule="auto"/>
        <w:jc w:val="both"/>
      </w:pPr>
      <w:r w:rsidRPr="00FD4A7B">
        <w:t>A) provisoriamente, para efeito de posterior verificação da conformidade do material com a especificação;</w:t>
      </w:r>
    </w:p>
    <w:p w:rsidR="00FD4A7B" w:rsidRPr="00FD4A7B" w:rsidRDefault="00FD4A7B" w:rsidP="00FD4A7B">
      <w:pPr>
        <w:pStyle w:val="NormalWeb"/>
        <w:spacing w:before="280" w:after="240" w:line="276" w:lineRule="auto"/>
        <w:jc w:val="both"/>
      </w:pPr>
      <w:r w:rsidRPr="00FD4A7B">
        <w:t>B) definitivamente, após a verificação da qualidade e quantidade do material e conseqüente aceitação.</w:t>
      </w:r>
    </w:p>
    <w:p w:rsidR="00FD4A7B" w:rsidRPr="00FD4A7B" w:rsidRDefault="00FD4A7B" w:rsidP="00FD4A7B">
      <w:pPr>
        <w:pStyle w:val="NormalWeb"/>
        <w:spacing w:before="280" w:after="240" w:line="276" w:lineRule="auto"/>
        <w:jc w:val="both"/>
      </w:pPr>
      <w:r w:rsidRPr="00FD4A7B">
        <w:t>§ 1o  Nos casos de aquisição de equipamentos de grande vulto, o recebimento far-se-á mediante termo circunstanciado e, nos demais, mediante recibo.</w:t>
      </w:r>
    </w:p>
    <w:p w:rsidR="00FD4A7B" w:rsidRPr="00FD4A7B" w:rsidRDefault="00FD4A7B" w:rsidP="00FD4A7B">
      <w:pPr>
        <w:pStyle w:val="NormalWeb"/>
        <w:spacing w:before="280" w:after="240" w:line="276" w:lineRule="auto"/>
        <w:jc w:val="both"/>
      </w:pPr>
      <w:r w:rsidRPr="00FD4A7B">
        <w:t>§ 2o  O recebimento provisório ou definitivo não exclui a responsabilidade civil pela solidez e segurança da obra ou do serviço, nem ético-profissional pela perfeita execução do contrato, dentro dos limites estabelecidos pela lei ou pelo contrato.</w:t>
      </w:r>
    </w:p>
    <w:p w:rsidR="00FD4A7B" w:rsidRPr="00FD4A7B" w:rsidRDefault="00FD4A7B" w:rsidP="00FD4A7B">
      <w:pPr>
        <w:pStyle w:val="NormalWeb"/>
        <w:spacing w:before="280" w:after="240" w:line="276" w:lineRule="auto"/>
        <w:jc w:val="both"/>
      </w:pPr>
      <w:r w:rsidRPr="00FD4A7B">
        <w:t>§ 3o  O prazo a que se refere a alínea "b" do inciso I deste artigo não poderá ser superior a 90 (noventa) dias, salvo em casos excepcionais, devidamente justificados e previstos no edital.</w:t>
      </w:r>
    </w:p>
    <w:p w:rsidR="00FD4A7B" w:rsidRPr="00FD4A7B" w:rsidRDefault="00FD4A7B" w:rsidP="00FD4A7B">
      <w:pPr>
        <w:pStyle w:val="NormalWeb"/>
        <w:spacing w:before="280" w:after="240" w:line="276" w:lineRule="auto"/>
        <w:jc w:val="both"/>
      </w:pPr>
      <w:r w:rsidRPr="00FD4A7B">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410076" w:rsidRDefault="00410076" w:rsidP="00FD4A7B">
      <w:pPr>
        <w:pStyle w:val="Cabealho"/>
        <w:tabs>
          <w:tab w:val="left" w:pos="0"/>
          <w:tab w:val="left" w:pos="708"/>
        </w:tabs>
        <w:spacing w:after="240" w:line="276" w:lineRule="auto"/>
        <w:jc w:val="both"/>
        <w:rPr>
          <w:b/>
          <w:color w:val="000000" w:themeColor="text1"/>
          <w:sz w:val="24"/>
          <w:szCs w:val="24"/>
        </w:rPr>
      </w:pP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FD4A7B" w:rsidP="004779FD">
            <w:pPr>
              <w:pStyle w:val="Corpodetexto3"/>
              <w:spacing w:line="276" w:lineRule="auto"/>
              <w:jc w:val="center"/>
              <w:rPr>
                <w:color w:val="000000" w:themeColor="text1"/>
                <w:sz w:val="24"/>
                <w:szCs w:val="24"/>
              </w:rPr>
            </w:pPr>
            <w:r>
              <w:rPr>
                <w:color w:val="000000" w:themeColor="text1"/>
                <w:sz w:val="24"/>
                <w:szCs w:val="24"/>
              </w:rPr>
              <w:t>079</w:t>
            </w:r>
          </w:p>
        </w:tc>
        <w:tc>
          <w:tcPr>
            <w:tcW w:w="3127" w:type="dxa"/>
          </w:tcPr>
          <w:p w:rsidR="00141C58" w:rsidRPr="00957241" w:rsidRDefault="00FD4A7B" w:rsidP="008E24C5">
            <w:pPr>
              <w:spacing w:line="276" w:lineRule="auto"/>
              <w:jc w:val="center"/>
              <w:rPr>
                <w:color w:val="000000" w:themeColor="text1"/>
                <w:sz w:val="24"/>
                <w:szCs w:val="24"/>
              </w:rPr>
            </w:pPr>
            <w:r>
              <w:rPr>
                <w:color w:val="000000" w:themeColor="text1"/>
                <w:sz w:val="24"/>
                <w:szCs w:val="24"/>
              </w:rPr>
              <w:t>0400.0412200102.029</w:t>
            </w:r>
          </w:p>
        </w:tc>
        <w:tc>
          <w:tcPr>
            <w:tcW w:w="2023" w:type="dxa"/>
          </w:tcPr>
          <w:p w:rsidR="00141C58" w:rsidRPr="00957241" w:rsidRDefault="001F35AF" w:rsidP="008E24C5">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10"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FD4A7B" w:rsidRPr="008B1FF1">
        <w:rPr>
          <w:sz w:val="24"/>
          <w:szCs w:val="24"/>
        </w:rPr>
        <w:t>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FD4A7B" w:rsidRPr="00FD4A7B">
        <w:rPr>
          <w:sz w:val="24"/>
          <w:szCs w:val="24"/>
        </w:rPr>
        <w:t>A aquisição do objeto d</w:t>
      </w:r>
      <w:r w:rsidR="00FD4A7B">
        <w:rPr>
          <w:sz w:val="24"/>
          <w:szCs w:val="24"/>
        </w:rPr>
        <w:t>o</w:t>
      </w:r>
      <w:r w:rsidR="00FD4A7B" w:rsidRPr="00FD4A7B">
        <w:rPr>
          <w:sz w:val="24"/>
          <w:szCs w:val="24"/>
        </w:rPr>
        <w:t xml:space="preserve"> Termo de Referência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356455">
        <w:rPr>
          <w:color w:val="000000" w:themeColor="text1"/>
          <w:sz w:val="24"/>
          <w:szCs w:val="24"/>
        </w:rPr>
        <w:t>19</w:t>
      </w:r>
      <w:r w:rsidR="00A06C8A" w:rsidRPr="008E24C5">
        <w:rPr>
          <w:color w:val="000000" w:themeColor="text1"/>
          <w:sz w:val="24"/>
          <w:szCs w:val="24"/>
        </w:rPr>
        <w:t xml:space="preserve"> </w:t>
      </w:r>
      <w:r w:rsidR="0054762E" w:rsidRPr="008E24C5">
        <w:rPr>
          <w:color w:val="000000" w:themeColor="text1"/>
          <w:sz w:val="24"/>
          <w:szCs w:val="24"/>
        </w:rPr>
        <w:t xml:space="preserve">de </w:t>
      </w:r>
      <w:r w:rsidR="00356455">
        <w:rPr>
          <w:color w:val="000000" w:themeColor="text1"/>
          <w:sz w:val="24"/>
          <w:szCs w:val="24"/>
        </w:rPr>
        <w:t>fevereiro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FD4A7B" w:rsidRPr="00FC055E" w:rsidRDefault="00FD4A7B" w:rsidP="00FD4A7B">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FD4A7B" w:rsidRPr="00571D7D" w:rsidRDefault="00FD4A7B" w:rsidP="00FD4A7B">
      <w:pPr>
        <w:spacing w:line="276" w:lineRule="auto"/>
        <w:ind w:left="-851"/>
        <w:jc w:val="center"/>
        <w:rPr>
          <w:b/>
          <w:i/>
          <w:sz w:val="24"/>
          <w:szCs w:val="24"/>
        </w:rPr>
      </w:pPr>
      <w:r>
        <w:rPr>
          <w:b/>
          <w:i/>
          <w:sz w:val="24"/>
          <w:szCs w:val="24"/>
        </w:rPr>
        <w:t>Jackson Vogas de Aguiar</w:t>
      </w:r>
    </w:p>
    <w:p w:rsidR="00FD4A7B" w:rsidRPr="00571D7D" w:rsidRDefault="00FD4A7B" w:rsidP="00FD4A7B">
      <w:pPr>
        <w:spacing w:line="276" w:lineRule="auto"/>
        <w:ind w:left="-851"/>
        <w:jc w:val="center"/>
        <w:rPr>
          <w:i/>
          <w:sz w:val="24"/>
          <w:szCs w:val="24"/>
        </w:rPr>
      </w:pPr>
      <w:r w:rsidRPr="00571D7D">
        <w:rPr>
          <w:i/>
          <w:sz w:val="24"/>
          <w:szCs w:val="24"/>
        </w:rPr>
        <w:t>Secretári</w:t>
      </w:r>
      <w:r>
        <w:rPr>
          <w:i/>
          <w:sz w:val="24"/>
          <w:szCs w:val="24"/>
        </w:rPr>
        <w:t>o de Planejamento e Gestão</w:t>
      </w:r>
      <w:r w:rsidRPr="00571D7D">
        <w:rPr>
          <w:i/>
          <w:sz w:val="24"/>
          <w:szCs w:val="24"/>
        </w:rPr>
        <w:t xml:space="preserve"> Municipal</w:t>
      </w: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356455">
        <w:rPr>
          <w:b/>
          <w:bCs/>
          <w:color w:val="000000" w:themeColor="text1"/>
          <w:sz w:val="24"/>
          <w:szCs w:val="24"/>
        </w:rPr>
        <w:t>013</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10076" w:rsidRDefault="00410076" w:rsidP="00410076">
      <w:pPr>
        <w:jc w:val="both"/>
        <w:rPr>
          <w:b/>
          <w:sz w:val="24"/>
          <w:szCs w:val="24"/>
        </w:rPr>
      </w:pPr>
    </w:p>
    <w:p w:rsidR="00FD4A7B" w:rsidRPr="00FD4A7B" w:rsidRDefault="00FD4A7B" w:rsidP="00FD4A7B">
      <w:pPr>
        <w:pStyle w:val="PargrafodaLista"/>
        <w:numPr>
          <w:ilvl w:val="1"/>
          <w:numId w:val="40"/>
        </w:numPr>
        <w:tabs>
          <w:tab w:val="left" w:pos="142"/>
        </w:tabs>
        <w:spacing w:line="276" w:lineRule="auto"/>
        <w:ind w:left="284" w:hanging="284"/>
        <w:jc w:val="both"/>
        <w:rPr>
          <w:b/>
        </w:rPr>
      </w:pPr>
      <w:r w:rsidRPr="00FD4A7B">
        <w:rPr>
          <w:b/>
        </w:rPr>
        <w:t xml:space="preserve">– JUSTIFICATIVA </w:t>
      </w:r>
    </w:p>
    <w:p w:rsidR="00FD4A7B" w:rsidRPr="00FD4A7B" w:rsidRDefault="00FD4A7B" w:rsidP="00FD4A7B">
      <w:pPr>
        <w:pStyle w:val="PargrafodaLista"/>
        <w:spacing w:line="276" w:lineRule="auto"/>
        <w:ind w:left="284" w:hanging="284"/>
        <w:jc w:val="both"/>
      </w:pPr>
    </w:p>
    <w:p w:rsidR="00FD4A7B" w:rsidRPr="00FD4A7B" w:rsidRDefault="00FD4A7B" w:rsidP="00562AB5">
      <w:pPr>
        <w:suppressAutoHyphens/>
        <w:spacing w:line="276" w:lineRule="auto"/>
        <w:jc w:val="both"/>
        <w:rPr>
          <w:bCs/>
          <w:sz w:val="24"/>
          <w:szCs w:val="24"/>
        </w:rPr>
      </w:pPr>
      <w:r w:rsidRPr="00FD4A7B">
        <w:rPr>
          <w:bCs/>
          <w:sz w:val="24"/>
          <w:szCs w:val="24"/>
        </w:rPr>
        <w:t>1.1 - Contratação de empresa para aquisição de materiais para consumo, para atender as diversas secretarias no consumo dos cafés servidos nos horários de trabalho.</w:t>
      </w:r>
    </w:p>
    <w:p w:rsidR="00FD4A7B" w:rsidRPr="00FD4A7B" w:rsidRDefault="00FD4A7B" w:rsidP="00FD4A7B">
      <w:pPr>
        <w:spacing w:line="276" w:lineRule="auto"/>
        <w:ind w:left="284" w:hanging="284"/>
        <w:jc w:val="both"/>
        <w:rPr>
          <w:sz w:val="24"/>
          <w:szCs w:val="24"/>
        </w:rPr>
      </w:pPr>
    </w:p>
    <w:p w:rsidR="00FD4A7B" w:rsidRPr="00FD4A7B" w:rsidRDefault="00FD4A7B" w:rsidP="00FD4A7B">
      <w:pPr>
        <w:pStyle w:val="PargrafodaLista"/>
        <w:numPr>
          <w:ilvl w:val="0"/>
          <w:numId w:val="40"/>
        </w:numPr>
        <w:spacing w:line="276" w:lineRule="auto"/>
        <w:ind w:left="284" w:hanging="284"/>
        <w:jc w:val="both"/>
        <w:rPr>
          <w:b/>
        </w:rPr>
      </w:pPr>
      <w:r w:rsidRPr="00FD4A7B">
        <w:rPr>
          <w:b/>
        </w:rPr>
        <w:t>– OBJETO:</w:t>
      </w:r>
    </w:p>
    <w:p w:rsidR="00FD4A7B" w:rsidRPr="00FD4A7B" w:rsidRDefault="00FD4A7B" w:rsidP="00FD4A7B">
      <w:pPr>
        <w:pStyle w:val="PargrafodaLista"/>
        <w:spacing w:line="276" w:lineRule="auto"/>
        <w:ind w:left="284" w:hanging="284"/>
        <w:jc w:val="both"/>
      </w:pPr>
    </w:p>
    <w:p w:rsidR="00FD4A7B" w:rsidRPr="00FD4A7B" w:rsidRDefault="00FD4A7B" w:rsidP="00FD4A7B">
      <w:pPr>
        <w:spacing w:line="276" w:lineRule="auto"/>
        <w:ind w:left="284" w:hanging="284"/>
        <w:jc w:val="both"/>
        <w:rPr>
          <w:bCs/>
          <w:sz w:val="24"/>
          <w:szCs w:val="24"/>
        </w:rPr>
      </w:pPr>
      <w:r w:rsidRPr="00FD4A7B">
        <w:rPr>
          <w:bCs/>
          <w:sz w:val="24"/>
          <w:szCs w:val="24"/>
        </w:rPr>
        <w:t>2.1</w:t>
      </w:r>
      <w:r w:rsidRPr="00FD4A7B">
        <w:rPr>
          <w:sz w:val="24"/>
          <w:szCs w:val="24"/>
        </w:rPr>
        <w:t xml:space="preserve"> – </w:t>
      </w:r>
      <w:r w:rsidRPr="00FD4A7B">
        <w:rPr>
          <w:bCs/>
          <w:sz w:val="24"/>
          <w:szCs w:val="24"/>
        </w:rPr>
        <w:t>Contratação de empresa para aquisição de material para consumo, a fim de atender as diversas Secretarias dessa Prefeitura.</w:t>
      </w:r>
    </w:p>
    <w:p w:rsidR="00FD4A7B" w:rsidRPr="00FD4A7B" w:rsidRDefault="00FD4A7B" w:rsidP="00FD4A7B">
      <w:pPr>
        <w:spacing w:line="276" w:lineRule="auto"/>
        <w:jc w:val="both"/>
        <w:rPr>
          <w:bCs/>
          <w:sz w:val="24"/>
          <w:szCs w:val="24"/>
        </w:rPr>
      </w:pPr>
    </w:p>
    <w:p w:rsidR="00FD4A7B" w:rsidRPr="00FD4A7B" w:rsidRDefault="00FD4A7B" w:rsidP="00FD4A7B">
      <w:pPr>
        <w:spacing w:line="276" w:lineRule="auto"/>
        <w:jc w:val="both"/>
        <w:rPr>
          <w:bCs/>
          <w:sz w:val="24"/>
          <w:szCs w:val="24"/>
        </w:rPr>
      </w:pPr>
      <w:r w:rsidRPr="00FD4A7B">
        <w:rPr>
          <w:bCs/>
          <w:sz w:val="24"/>
          <w:szCs w:val="24"/>
        </w:rPr>
        <w:t>2.2 - Os materiais irão atender as seguintes Secretarias:</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de Gabinete;</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Municipal de Governo;</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Municipal de Projetos Especiais;</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de Planejamento e Gestão Municipal;</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Municipal de Fazenda;</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Municipal de Turismo, Esporte, Cultura e Lazer.</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Secretaria Municipal de Segurança Pública e Meio Ambiente;</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Procuradoria Jurídica Municipal;</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Comissão Permanente de Licitação e Compras;</w:t>
      </w:r>
    </w:p>
    <w:p w:rsidR="00FD4A7B" w:rsidRPr="00FD4A7B" w:rsidRDefault="00FD4A7B" w:rsidP="00FD4A7B">
      <w:pPr>
        <w:numPr>
          <w:ilvl w:val="0"/>
          <w:numId w:val="37"/>
        </w:numPr>
        <w:suppressAutoHyphens/>
        <w:spacing w:line="276" w:lineRule="auto"/>
        <w:jc w:val="both"/>
        <w:rPr>
          <w:bCs/>
          <w:sz w:val="24"/>
          <w:szCs w:val="24"/>
        </w:rPr>
      </w:pPr>
      <w:r w:rsidRPr="00FD4A7B">
        <w:rPr>
          <w:bCs/>
          <w:sz w:val="24"/>
          <w:szCs w:val="24"/>
        </w:rPr>
        <w:t>Controle Interno Municipal.</w:t>
      </w:r>
    </w:p>
    <w:p w:rsidR="00FD4A7B" w:rsidRPr="00FD4A7B" w:rsidRDefault="00FD4A7B" w:rsidP="00FD4A7B">
      <w:pPr>
        <w:spacing w:line="276" w:lineRule="auto"/>
        <w:jc w:val="both"/>
        <w:rPr>
          <w:bCs/>
          <w:sz w:val="24"/>
          <w:szCs w:val="24"/>
        </w:rPr>
      </w:pPr>
    </w:p>
    <w:p w:rsidR="00FD4A7B" w:rsidRPr="00FD4A7B" w:rsidRDefault="00FD4A7B" w:rsidP="00FD4A7B">
      <w:pPr>
        <w:pStyle w:val="PargrafodaLista12"/>
        <w:spacing w:after="200" w:line="276" w:lineRule="auto"/>
        <w:ind w:left="0"/>
        <w:jc w:val="both"/>
        <w:rPr>
          <w:bCs/>
          <w:sz w:val="24"/>
          <w:szCs w:val="24"/>
          <w:lang w:eastAsia="pt-BR"/>
        </w:rPr>
      </w:pPr>
      <w:r w:rsidRPr="00FD4A7B">
        <w:rPr>
          <w:bCs/>
          <w:sz w:val="24"/>
          <w:szCs w:val="24"/>
          <w:lang w:eastAsia="pt-BR"/>
        </w:rPr>
        <w:t>2.3 – Detalhamento do objeto: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6630"/>
        <w:gridCol w:w="1138"/>
        <w:gridCol w:w="1191"/>
      </w:tblGrid>
      <w:tr w:rsidR="00FD4A7B" w:rsidRPr="00FD4A7B" w:rsidTr="00562AB5">
        <w:trPr>
          <w:trHeight w:val="600"/>
        </w:trPr>
        <w:tc>
          <w:tcPr>
            <w:tcW w:w="419" w:type="pct"/>
            <w:shd w:val="clear" w:color="auto" w:fill="C0C0C0"/>
            <w:noWrap/>
            <w:vAlign w:val="center"/>
          </w:tcPr>
          <w:p w:rsidR="00FD4A7B" w:rsidRPr="00FD4A7B" w:rsidRDefault="00FD4A7B" w:rsidP="00562AB5">
            <w:pPr>
              <w:rPr>
                <w:sz w:val="24"/>
                <w:szCs w:val="24"/>
              </w:rPr>
            </w:pPr>
            <w:r w:rsidRPr="00FD4A7B">
              <w:rPr>
                <w:sz w:val="24"/>
                <w:szCs w:val="24"/>
              </w:rPr>
              <w:t>ÍTEM</w:t>
            </w:r>
          </w:p>
        </w:tc>
        <w:tc>
          <w:tcPr>
            <w:tcW w:w="3390" w:type="pct"/>
            <w:shd w:val="clear" w:color="auto" w:fill="C0C0C0"/>
            <w:noWrap/>
            <w:vAlign w:val="center"/>
          </w:tcPr>
          <w:p w:rsidR="00FD4A7B" w:rsidRPr="00FD4A7B" w:rsidRDefault="00FD4A7B" w:rsidP="00562AB5">
            <w:pPr>
              <w:rPr>
                <w:sz w:val="24"/>
                <w:szCs w:val="24"/>
              </w:rPr>
            </w:pPr>
            <w:r w:rsidRPr="00FD4A7B">
              <w:rPr>
                <w:sz w:val="24"/>
                <w:szCs w:val="24"/>
              </w:rPr>
              <w:t>ESPECIFICAÇÃO</w:t>
            </w:r>
          </w:p>
        </w:tc>
        <w:tc>
          <w:tcPr>
            <w:tcW w:w="582" w:type="pct"/>
            <w:shd w:val="clear" w:color="auto" w:fill="C0C0C0"/>
            <w:noWrap/>
            <w:vAlign w:val="center"/>
          </w:tcPr>
          <w:p w:rsidR="00FD4A7B" w:rsidRPr="00FD4A7B" w:rsidRDefault="00FD4A7B" w:rsidP="00562AB5">
            <w:pPr>
              <w:rPr>
                <w:sz w:val="24"/>
                <w:szCs w:val="24"/>
              </w:rPr>
            </w:pPr>
            <w:r w:rsidRPr="00FD4A7B">
              <w:rPr>
                <w:sz w:val="24"/>
                <w:szCs w:val="24"/>
              </w:rPr>
              <w:t>U. M.</w:t>
            </w:r>
          </w:p>
        </w:tc>
        <w:tc>
          <w:tcPr>
            <w:tcW w:w="609" w:type="pct"/>
            <w:shd w:val="clear" w:color="auto" w:fill="C0C0C0"/>
            <w:noWrap/>
            <w:vAlign w:val="center"/>
          </w:tcPr>
          <w:p w:rsidR="00FD4A7B" w:rsidRPr="00FD4A7B" w:rsidRDefault="00FD4A7B" w:rsidP="00562AB5">
            <w:pPr>
              <w:rPr>
                <w:sz w:val="24"/>
                <w:szCs w:val="24"/>
              </w:rPr>
            </w:pPr>
            <w:r w:rsidRPr="00FD4A7B">
              <w:rPr>
                <w:sz w:val="24"/>
                <w:szCs w:val="24"/>
              </w:rPr>
              <w:t>QUANT.</w:t>
            </w:r>
          </w:p>
        </w:tc>
      </w:tr>
      <w:tr w:rsidR="00FD4A7B" w:rsidRPr="00FD4A7B" w:rsidTr="00562AB5">
        <w:trPr>
          <w:trHeight w:val="2085"/>
        </w:trPr>
        <w:tc>
          <w:tcPr>
            <w:tcW w:w="419" w:type="pct"/>
            <w:shd w:val="clear" w:color="auto" w:fill="auto"/>
            <w:noWrap/>
            <w:vAlign w:val="center"/>
          </w:tcPr>
          <w:p w:rsidR="00FD4A7B" w:rsidRPr="00FD4A7B" w:rsidRDefault="00FD4A7B" w:rsidP="00562AB5">
            <w:pPr>
              <w:rPr>
                <w:sz w:val="24"/>
                <w:szCs w:val="24"/>
              </w:rPr>
            </w:pPr>
            <w:r w:rsidRPr="00FD4A7B">
              <w:rPr>
                <w:sz w:val="24"/>
                <w:szCs w:val="24"/>
              </w:rPr>
              <w:t>1</w:t>
            </w:r>
          </w:p>
        </w:tc>
        <w:tc>
          <w:tcPr>
            <w:tcW w:w="3390" w:type="pct"/>
            <w:shd w:val="clear" w:color="auto" w:fill="auto"/>
            <w:vAlign w:val="center"/>
          </w:tcPr>
          <w:p w:rsidR="00FD4A7B" w:rsidRPr="00FD4A7B" w:rsidRDefault="00FD4A7B" w:rsidP="00562AB5">
            <w:pPr>
              <w:rPr>
                <w:sz w:val="24"/>
                <w:szCs w:val="24"/>
              </w:rPr>
            </w:pPr>
            <w:r w:rsidRPr="00FD4A7B">
              <w:rPr>
                <w:sz w:val="24"/>
                <w:szCs w:val="24"/>
              </w:rPr>
              <w:t xml:space="preserve">AÇUCAR CRISTALIZADO – DE SACAROSE DE CANA-DE-AÇÚCAR, NA COR BRANCA, EMBALAGEM EM POLIETILENO, PACOTES DE 2 KG CADA. EMBALAGEM CONTENDO: IDENTIFICAÇÃO DO PRODUTO, MARCA DO FABRICANTE, DATA DE FABRICAÇÃO E PRAZO DE VALIDADE.                                     </w:t>
            </w:r>
          </w:p>
        </w:tc>
        <w:tc>
          <w:tcPr>
            <w:tcW w:w="582" w:type="pct"/>
            <w:shd w:val="clear" w:color="auto" w:fill="auto"/>
            <w:vAlign w:val="center"/>
          </w:tcPr>
          <w:p w:rsidR="00FD4A7B" w:rsidRPr="00FD4A7B" w:rsidRDefault="00FD4A7B" w:rsidP="00562AB5">
            <w:pPr>
              <w:rPr>
                <w:sz w:val="24"/>
                <w:szCs w:val="24"/>
              </w:rPr>
            </w:pPr>
            <w:r w:rsidRPr="00FD4A7B">
              <w:rPr>
                <w:sz w:val="24"/>
                <w:szCs w:val="24"/>
              </w:rPr>
              <w:t>PACOTE</w:t>
            </w:r>
          </w:p>
        </w:tc>
        <w:tc>
          <w:tcPr>
            <w:tcW w:w="609" w:type="pct"/>
            <w:shd w:val="clear" w:color="auto" w:fill="auto"/>
            <w:noWrap/>
            <w:vAlign w:val="center"/>
          </w:tcPr>
          <w:p w:rsidR="00FD4A7B" w:rsidRPr="00FD4A7B" w:rsidRDefault="00FD4A7B" w:rsidP="00562AB5">
            <w:pPr>
              <w:rPr>
                <w:sz w:val="24"/>
                <w:szCs w:val="24"/>
              </w:rPr>
            </w:pPr>
            <w:r w:rsidRPr="00FD4A7B">
              <w:rPr>
                <w:sz w:val="24"/>
                <w:szCs w:val="24"/>
              </w:rPr>
              <w:t>200</w:t>
            </w:r>
          </w:p>
        </w:tc>
      </w:tr>
      <w:tr w:rsidR="00FD4A7B" w:rsidRPr="00FD4A7B" w:rsidTr="00562AB5">
        <w:trPr>
          <w:trHeight w:val="2625"/>
        </w:trPr>
        <w:tc>
          <w:tcPr>
            <w:tcW w:w="419" w:type="pct"/>
            <w:shd w:val="clear" w:color="auto" w:fill="auto"/>
            <w:noWrap/>
            <w:vAlign w:val="center"/>
          </w:tcPr>
          <w:p w:rsidR="00FD4A7B" w:rsidRPr="00FD4A7B" w:rsidRDefault="00FD4A7B" w:rsidP="00562AB5">
            <w:pPr>
              <w:rPr>
                <w:sz w:val="24"/>
                <w:szCs w:val="24"/>
              </w:rPr>
            </w:pPr>
            <w:r w:rsidRPr="00FD4A7B">
              <w:rPr>
                <w:sz w:val="24"/>
                <w:szCs w:val="24"/>
              </w:rPr>
              <w:lastRenderedPageBreak/>
              <w:t>2</w:t>
            </w:r>
          </w:p>
        </w:tc>
        <w:tc>
          <w:tcPr>
            <w:tcW w:w="3390" w:type="pct"/>
            <w:shd w:val="clear" w:color="auto" w:fill="auto"/>
            <w:vAlign w:val="center"/>
          </w:tcPr>
          <w:p w:rsidR="00FD4A7B" w:rsidRPr="00FD4A7B" w:rsidRDefault="00FD4A7B" w:rsidP="00562AB5">
            <w:pPr>
              <w:rPr>
                <w:sz w:val="24"/>
                <w:szCs w:val="24"/>
              </w:rPr>
            </w:pPr>
            <w:r w:rsidRPr="00FD4A7B">
              <w:rPr>
                <w:sz w:val="24"/>
                <w:szCs w:val="24"/>
              </w:rPr>
              <w:t xml:space="preserve">CAFÉ MOIDO E TORRADO – EMBALAGEM A VÁCUO, DE PRIMEIRA QUALIDADE, CONTANDO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 </w:t>
            </w:r>
          </w:p>
        </w:tc>
        <w:tc>
          <w:tcPr>
            <w:tcW w:w="582" w:type="pct"/>
            <w:shd w:val="clear" w:color="auto" w:fill="auto"/>
            <w:vAlign w:val="center"/>
          </w:tcPr>
          <w:p w:rsidR="00FD4A7B" w:rsidRPr="00FD4A7B" w:rsidRDefault="00FD4A7B" w:rsidP="00562AB5">
            <w:pPr>
              <w:rPr>
                <w:sz w:val="24"/>
                <w:szCs w:val="24"/>
              </w:rPr>
            </w:pPr>
            <w:r w:rsidRPr="00FD4A7B">
              <w:rPr>
                <w:sz w:val="24"/>
                <w:szCs w:val="24"/>
              </w:rPr>
              <w:t>PACOTE</w:t>
            </w:r>
          </w:p>
        </w:tc>
        <w:tc>
          <w:tcPr>
            <w:tcW w:w="609" w:type="pct"/>
            <w:shd w:val="clear" w:color="auto" w:fill="auto"/>
            <w:noWrap/>
            <w:vAlign w:val="center"/>
          </w:tcPr>
          <w:p w:rsidR="00FD4A7B" w:rsidRPr="00FD4A7B" w:rsidRDefault="00FD4A7B" w:rsidP="00562AB5">
            <w:pPr>
              <w:rPr>
                <w:sz w:val="24"/>
                <w:szCs w:val="24"/>
              </w:rPr>
            </w:pPr>
            <w:r w:rsidRPr="00FD4A7B">
              <w:rPr>
                <w:sz w:val="24"/>
                <w:szCs w:val="24"/>
              </w:rPr>
              <w:t>400</w:t>
            </w:r>
          </w:p>
        </w:tc>
      </w:tr>
      <w:tr w:rsidR="00FD4A7B" w:rsidRPr="00FD4A7B" w:rsidTr="00562AB5">
        <w:trPr>
          <w:trHeight w:val="1260"/>
        </w:trPr>
        <w:tc>
          <w:tcPr>
            <w:tcW w:w="419" w:type="pct"/>
            <w:shd w:val="clear" w:color="auto" w:fill="auto"/>
            <w:noWrap/>
            <w:vAlign w:val="center"/>
          </w:tcPr>
          <w:p w:rsidR="00FD4A7B" w:rsidRPr="00FD4A7B" w:rsidRDefault="00FD4A7B" w:rsidP="00562AB5">
            <w:pPr>
              <w:rPr>
                <w:sz w:val="24"/>
                <w:szCs w:val="24"/>
              </w:rPr>
            </w:pPr>
            <w:r w:rsidRPr="00FD4A7B">
              <w:rPr>
                <w:sz w:val="24"/>
                <w:szCs w:val="24"/>
              </w:rPr>
              <w:t>3</w:t>
            </w:r>
          </w:p>
        </w:tc>
        <w:tc>
          <w:tcPr>
            <w:tcW w:w="3390" w:type="pct"/>
            <w:shd w:val="clear" w:color="auto" w:fill="auto"/>
            <w:vAlign w:val="center"/>
          </w:tcPr>
          <w:p w:rsidR="00FD4A7B" w:rsidRPr="00FD4A7B" w:rsidRDefault="00FD4A7B" w:rsidP="00562AB5">
            <w:pPr>
              <w:rPr>
                <w:sz w:val="24"/>
                <w:szCs w:val="24"/>
              </w:rPr>
            </w:pPr>
            <w:r w:rsidRPr="00FD4A7B">
              <w:rPr>
                <w:sz w:val="24"/>
                <w:szCs w:val="24"/>
              </w:rPr>
              <w:t xml:space="preserve">FILTRO DE PAPEL, COM MICRO FUROS E DUPLA COSTURA LATERAL, TAMANHO MÉDIO 103, CAIXAS C/ 30 FILTROS. </w:t>
            </w:r>
          </w:p>
        </w:tc>
        <w:tc>
          <w:tcPr>
            <w:tcW w:w="582" w:type="pct"/>
            <w:shd w:val="clear" w:color="auto" w:fill="auto"/>
            <w:vAlign w:val="center"/>
          </w:tcPr>
          <w:p w:rsidR="00FD4A7B" w:rsidRPr="00FD4A7B" w:rsidRDefault="00FD4A7B" w:rsidP="00562AB5">
            <w:pPr>
              <w:rPr>
                <w:sz w:val="24"/>
                <w:szCs w:val="24"/>
              </w:rPr>
            </w:pPr>
            <w:r w:rsidRPr="00FD4A7B">
              <w:rPr>
                <w:sz w:val="24"/>
                <w:szCs w:val="24"/>
              </w:rPr>
              <w:t>CAIXA</w:t>
            </w:r>
          </w:p>
        </w:tc>
        <w:tc>
          <w:tcPr>
            <w:tcW w:w="609" w:type="pct"/>
            <w:shd w:val="clear" w:color="auto" w:fill="auto"/>
            <w:noWrap/>
            <w:vAlign w:val="center"/>
          </w:tcPr>
          <w:p w:rsidR="00FD4A7B" w:rsidRPr="00FD4A7B" w:rsidRDefault="00FD4A7B" w:rsidP="00562AB5">
            <w:pPr>
              <w:rPr>
                <w:sz w:val="24"/>
                <w:szCs w:val="24"/>
              </w:rPr>
            </w:pPr>
            <w:r w:rsidRPr="00FD4A7B">
              <w:rPr>
                <w:sz w:val="24"/>
                <w:szCs w:val="24"/>
              </w:rPr>
              <w:t>80</w:t>
            </w:r>
          </w:p>
          <w:p w:rsidR="00FD4A7B" w:rsidRPr="00FD4A7B" w:rsidRDefault="00FD4A7B" w:rsidP="00562AB5">
            <w:pPr>
              <w:rPr>
                <w:sz w:val="24"/>
                <w:szCs w:val="24"/>
              </w:rPr>
            </w:pPr>
          </w:p>
        </w:tc>
      </w:tr>
    </w:tbl>
    <w:p w:rsidR="00FD4A7B" w:rsidRPr="00FD4A7B" w:rsidRDefault="00FD4A7B" w:rsidP="00FD4A7B">
      <w:pPr>
        <w:pStyle w:val="PargrafodaLista12"/>
        <w:spacing w:after="200"/>
        <w:ind w:left="0"/>
        <w:jc w:val="both"/>
        <w:rPr>
          <w:b/>
          <w:bCs/>
          <w:sz w:val="24"/>
          <w:szCs w:val="24"/>
          <w:lang w:eastAsia="pt-BR"/>
        </w:rPr>
      </w:pPr>
    </w:p>
    <w:p w:rsidR="00FD4A7B" w:rsidRPr="00FD4A7B" w:rsidRDefault="00FD4A7B" w:rsidP="00FD4A7B">
      <w:pPr>
        <w:pStyle w:val="PargrafodaLista10"/>
        <w:widowControl w:val="0"/>
        <w:shd w:val="clear" w:color="auto" w:fill="FFFFFF"/>
        <w:spacing w:after="200"/>
        <w:ind w:left="0"/>
        <w:jc w:val="both"/>
        <w:rPr>
          <w:b/>
          <w:bCs/>
        </w:rPr>
      </w:pPr>
      <w:r w:rsidRPr="00FD4A7B">
        <w:rPr>
          <w:b/>
          <w:bCs/>
        </w:rPr>
        <w:t>3 – PRAZOS E LOCAL DE ENTREGA DE MATERIAL</w:t>
      </w:r>
    </w:p>
    <w:p w:rsidR="00FD4A7B" w:rsidRPr="00FD4A7B" w:rsidRDefault="00FD4A7B" w:rsidP="00FD4A7B">
      <w:pPr>
        <w:jc w:val="both"/>
        <w:rPr>
          <w:sz w:val="24"/>
          <w:szCs w:val="24"/>
        </w:rPr>
      </w:pPr>
      <w:r w:rsidRPr="00FD4A7B">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FD4A7B" w:rsidRPr="00FD4A7B" w:rsidRDefault="00FD4A7B" w:rsidP="00FD4A7B">
      <w:pPr>
        <w:jc w:val="both"/>
        <w:rPr>
          <w:sz w:val="24"/>
          <w:szCs w:val="24"/>
        </w:rPr>
      </w:pPr>
    </w:p>
    <w:p w:rsidR="00FD4A7B" w:rsidRPr="00FD4A7B" w:rsidRDefault="00FD4A7B" w:rsidP="00FD4A7B">
      <w:pPr>
        <w:pStyle w:val="Cabealho"/>
        <w:jc w:val="both"/>
        <w:rPr>
          <w:bCs/>
          <w:sz w:val="24"/>
          <w:szCs w:val="24"/>
        </w:rPr>
      </w:pPr>
      <w:r w:rsidRPr="00FD4A7B">
        <w:rPr>
          <w:sz w:val="24"/>
          <w:szCs w:val="24"/>
        </w:rPr>
        <w:t xml:space="preserve">3.2 – Por se tratar de produto perecível, a entrega deve ser realizada em até 04 (quatro) partes, obedecendo à necessidade deste Almoxarifado, </w:t>
      </w:r>
      <w:r w:rsidRPr="00FD4A7B">
        <w:rPr>
          <w:bCs/>
          <w:sz w:val="24"/>
          <w:szCs w:val="24"/>
        </w:rPr>
        <w:t>sendo a empresa obrigada a entregar no prazo, máximo, de 24 horas da solicitação.</w:t>
      </w:r>
    </w:p>
    <w:p w:rsidR="00FD4A7B" w:rsidRPr="00FD4A7B" w:rsidRDefault="00FD4A7B" w:rsidP="00FD4A7B">
      <w:pPr>
        <w:pStyle w:val="Cabealho"/>
        <w:jc w:val="both"/>
        <w:rPr>
          <w:sz w:val="24"/>
          <w:szCs w:val="24"/>
        </w:rPr>
      </w:pPr>
    </w:p>
    <w:p w:rsidR="00FD4A7B" w:rsidRPr="00FD4A7B" w:rsidRDefault="00FD4A7B" w:rsidP="00FD4A7B">
      <w:pPr>
        <w:jc w:val="both"/>
        <w:rPr>
          <w:sz w:val="24"/>
          <w:szCs w:val="24"/>
        </w:rPr>
      </w:pPr>
      <w:r w:rsidRPr="00FD4A7B">
        <w:rPr>
          <w:sz w:val="24"/>
          <w:szCs w:val="24"/>
        </w:rPr>
        <w:t>3.3 – Os produtos terão que ser entregues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3.4 – A entrega deverá ser previamente agendada com o Setor de Almoxarifado, através do Tel: (22) 2566-2916 – Ramal: 233, para garantir as perfeitas condições de entrega dos produtos.</w:t>
      </w:r>
    </w:p>
    <w:p w:rsidR="00FD4A7B" w:rsidRPr="00FD4A7B" w:rsidRDefault="00FD4A7B" w:rsidP="00FD4A7B">
      <w:pPr>
        <w:jc w:val="both"/>
        <w:rPr>
          <w:sz w:val="24"/>
          <w:szCs w:val="24"/>
        </w:rPr>
      </w:pPr>
    </w:p>
    <w:p w:rsidR="00FD4A7B" w:rsidRPr="00FD4A7B" w:rsidRDefault="00FD4A7B" w:rsidP="00FD4A7B">
      <w:pPr>
        <w:pStyle w:val="western"/>
        <w:spacing w:after="0"/>
        <w:rPr>
          <w:lang w:eastAsia="zh-CN"/>
        </w:rPr>
      </w:pPr>
      <w:r w:rsidRPr="00FD4A7B">
        <w:rPr>
          <w:lang w:eastAsia="zh-CN"/>
        </w:rPr>
        <w:t>3.5 - Não serão aceitas entregas sem o prévio agendamento entre a empresa vencedora e o setor requisitante.</w:t>
      </w:r>
    </w:p>
    <w:p w:rsidR="00FD4A7B" w:rsidRPr="00FD4A7B" w:rsidRDefault="00FD4A7B" w:rsidP="00FD4A7B">
      <w:pPr>
        <w:pStyle w:val="western"/>
        <w:spacing w:after="0"/>
        <w:rPr>
          <w:lang w:eastAsia="zh-CN"/>
        </w:rPr>
      </w:pPr>
      <w:r w:rsidRPr="00FD4A7B">
        <w:rPr>
          <w:lang w:eastAsia="zh-CN"/>
        </w:rPr>
        <w:t>3.6 – O custo gerado por toda entrega do material será à custa da empresa vencedora.</w:t>
      </w:r>
    </w:p>
    <w:p w:rsidR="00FD4A7B" w:rsidRPr="00FD4A7B" w:rsidRDefault="00FD4A7B" w:rsidP="00FD4A7B">
      <w:pPr>
        <w:jc w:val="both"/>
        <w:rPr>
          <w:sz w:val="24"/>
          <w:szCs w:val="24"/>
        </w:rPr>
      </w:pPr>
    </w:p>
    <w:p w:rsidR="00FD4A7B" w:rsidRPr="00FD4A7B" w:rsidRDefault="00FD4A7B" w:rsidP="00FD4A7B">
      <w:pPr>
        <w:pStyle w:val="PargrafodaLista10"/>
        <w:widowControl w:val="0"/>
        <w:shd w:val="clear" w:color="auto" w:fill="FFFFFF"/>
        <w:spacing w:after="200" w:line="276" w:lineRule="auto"/>
        <w:ind w:left="0"/>
        <w:jc w:val="both"/>
      </w:pPr>
      <w:r w:rsidRPr="00FD4A7B">
        <w:rPr>
          <w:b/>
          <w:bCs/>
        </w:rPr>
        <w:t>4 – DAS OBRIGAÇÕES DA EMPRESA CONTRATADA</w:t>
      </w:r>
      <w:r w:rsidRPr="00FD4A7B">
        <w:rPr>
          <w:b/>
          <w:bCs/>
          <w:u w:val="single"/>
        </w:rPr>
        <w:t>:</w:t>
      </w:r>
    </w:p>
    <w:p w:rsidR="00FD4A7B" w:rsidRPr="00FD4A7B" w:rsidRDefault="00FD4A7B" w:rsidP="00FD4A7B">
      <w:pPr>
        <w:spacing w:before="160" w:line="360" w:lineRule="auto"/>
        <w:jc w:val="both"/>
        <w:rPr>
          <w:sz w:val="24"/>
          <w:szCs w:val="24"/>
        </w:rPr>
      </w:pPr>
      <w:r w:rsidRPr="00FD4A7B">
        <w:rPr>
          <w:sz w:val="24"/>
          <w:szCs w:val="24"/>
        </w:rPr>
        <w:t xml:space="preserve">4.1 – São obrigações da </w:t>
      </w:r>
      <w:r w:rsidRPr="00FD4A7B">
        <w:rPr>
          <w:b/>
          <w:bCs/>
          <w:sz w:val="24"/>
          <w:szCs w:val="24"/>
        </w:rPr>
        <w:t>CONTRATADA,</w:t>
      </w:r>
      <w:r w:rsidRPr="00FD4A7B">
        <w:rPr>
          <w:sz w:val="24"/>
          <w:szCs w:val="24"/>
        </w:rPr>
        <w:t xml:space="preserve"> sem que a elas se limitem:</w:t>
      </w:r>
    </w:p>
    <w:p w:rsidR="00FD4A7B" w:rsidRPr="00FD4A7B" w:rsidRDefault="00FD4A7B" w:rsidP="00FD4A7B">
      <w:pPr>
        <w:spacing w:line="360" w:lineRule="auto"/>
        <w:jc w:val="both"/>
        <w:rPr>
          <w:sz w:val="24"/>
          <w:szCs w:val="24"/>
        </w:rPr>
      </w:pPr>
      <w:r w:rsidRPr="00FD4A7B">
        <w:rPr>
          <w:sz w:val="24"/>
          <w:szCs w:val="24"/>
        </w:rPr>
        <w:t>A contratada, além das obrigações resultantes da observância da Lei nº 8.666/1993, obriga-se a:</w:t>
      </w:r>
    </w:p>
    <w:p w:rsidR="00FD4A7B" w:rsidRPr="00FD4A7B" w:rsidRDefault="00FD4A7B" w:rsidP="00FD4A7B">
      <w:pPr>
        <w:jc w:val="both"/>
        <w:rPr>
          <w:sz w:val="24"/>
          <w:szCs w:val="24"/>
        </w:rPr>
      </w:pPr>
    </w:p>
    <w:p w:rsidR="00FD4A7B" w:rsidRPr="00FD4A7B" w:rsidRDefault="00FD4A7B" w:rsidP="00FD4A7B">
      <w:pPr>
        <w:ind w:left="992"/>
        <w:jc w:val="both"/>
        <w:rPr>
          <w:sz w:val="24"/>
          <w:szCs w:val="24"/>
        </w:rPr>
      </w:pPr>
      <w:r w:rsidRPr="00FD4A7B">
        <w:rPr>
          <w:sz w:val="24"/>
          <w:szCs w:val="24"/>
        </w:rPr>
        <w:lastRenderedPageBreak/>
        <w:t>a) Fornecer todo o objeto solicitado em conformidade com os prazos determinados, devendo comunicar por escrito a fiscalização do contrato qualquer caso de força maior que justifique o atraso no fornecimento.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b) Atender prontamente quaisquer exigências da fiscalização do contrato, inerentes ao objeto da contratação.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c) Manter, durante a execução do contrato, as mesmas condições da habilitação.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 xml:space="preserve">d) Responsabilizar-se para que todo o objeto seja entregue de acordo com o Cronograma de Desembolso </w:t>
      </w:r>
      <w:r w:rsidRPr="00FD4A7B">
        <w:rPr>
          <w:b/>
          <w:i/>
          <w:sz w:val="24"/>
          <w:szCs w:val="24"/>
        </w:rPr>
        <w:t>Item 15</w:t>
      </w:r>
      <w:r w:rsidRPr="00FD4A7B">
        <w:rPr>
          <w:sz w:val="24"/>
          <w:szCs w:val="24"/>
        </w:rPr>
        <w:t xml:space="preserve"> deste Termo de Referência.</w:t>
      </w:r>
    </w:p>
    <w:p w:rsidR="00FD4A7B" w:rsidRPr="00FD4A7B" w:rsidRDefault="00FD4A7B" w:rsidP="00FD4A7B">
      <w:pPr>
        <w:spacing w:line="360" w:lineRule="auto"/>
        <w:ind w:left="992"/>
        <w:jc w:val="both"/>
        <w:rPr>
          <w:sz w:val="24"/>
          <w:szCs w:val="24"/>
        </w:rPr>
      </w:pPr>
    </w:p>
    <w:p w:rsidR="00FD4A7B" w:rsidRPr="00FD4A7B" w:rsidRDefault="00FD4A7B" w:rsidP="00FD4A7B">
      <w:pPr>
        <w:pStyle w:val="PargrafodaLista10"/>
        <w:widowControl w:val="0"/>
        <w:shd w:val="clear" w:color="auto" w:fill="FFFFFF"/>
        <w:spacing w:after="200" w:line="276" w:lineRule="auto"/>
        <w:ind w:left="0"/>
        <w:jc w:val="both"/>
      </w:pPr>
      <w:r w:rsidRPr="00FD4A7B">
        <w:rPr>
          <w:b/>
          <w:bCs/>
        </w:rPr>
        <w:t>4.2 – DAS OBRIGAÇÕES DA CONTRATANTE</w:t>
      </w:r>
      <w:r w:rsidRPr="00FD4A7B">
        <w:rPr>
          <w:b/>
          <w:bCs/>
          <w:u w:val="single"/>
        </w:rPr>
        <w:t>:</w:t>
      </w:r>
    </w:p>
    <w:p w:rsidR="00FD4A7B" w:rsidRPr="00FD4A7B" w:rsidRDefault="00FD4A7B" w:rsidP="00FD4A7B">
      <w:pPr>
        <w:pStyle w:val="PargrafodaLista10"/>
        <w:spacing w:before="160" w:after="200"/>
        <w:ind w:left="0"/>
        <w:jc w:val="both"/>
      </w:pPr>
      <w:r w:rsidRPr="00FD4A7B">
        <w:t>4.2.1 – D</w:t>
      </w:r>
      <w:r w:rsidRPr="00FD4A7B">
        <w:rPr>
          <w:spacing w:val="-5"/>
        </w:rPr>
        <w:t>ar à CONTRATADA as condições necessárias à regular execução do contrato.</w:t>
      </w:r>
    </w:p>
    <w:p w:rsidR="00FD4A7B" w:rsidRPr="00FD4A7B" w:rsidRDefault="00FD4A7B" w:rsidP="00FD4A7B">
      <w:pPr>
        <w:shd w:val="clear" w:color="auto" w:fill="FFFFFF"/>
        <w:spacing w:before="160"/>
        <w:jc w:val="both"/>
        <w:rPr>
          <w:sz w:val="24"/>
          <w:szCs w:val="24"/>
        </w:rPr>
      </w:pPr>
      <w:r w:rsidRPr="00FD4A7B">
        <w:rPr>
          <w:sz w:val="24"/>
          <w:szCs w:val="24"/>
        </w:rPr>
        <w:t>4.2.2 – Fornecer todas as informações necessárias para que a contratada possa entregar o objeto dentro das especificações técnicas recomendadas;</w:t>
      </w:r>
    </w:p>
    <w:p w:rsidR="00FD4A7B" w:rsidRPr="00FD4A7B" w:rsidRDefault="00FD4A7B" w:rsidP="00FD4A7B">
      <w:pPr>
        <w:shd w:val="clear" w:color="auto" w:fill="FFFFFF"/>
        <w:spacing w:before="160"/>
        <w:jc w:val="both"/>
        <w:rPr>
          <w:sz w:val="24"/>
          <w:szCs w:val="24"/>
        </w:rPr>
      </w:pPr>
      <w:r w:rsidRPr="00FD4A7B">
        <w:rPr>
          <w:sz w:val="24"/>
          <w:szCs w:val="24"/>
        </w:rPr>
        <w:t>4.2.3 – Comunicar à CONTRATADA toda e qualquer ocorrência relacionada à execução do contrato;</w:t>
      </w:r>
    </w:p>
    <w:p w:rsidR="00FD4A7B" w:rsidRPr="00FD4A7B" w:rsidRDefault="00FD4A7B" w:rsidP="00FD4A7B">
      <w:pPr>
        <w:shd w:val="clear" w:color="auto" w:fill="FFFFFF"/>
        <w:spacing w:before="160"/>
        <w:jc w:val="both"/>
        <w:rPr>
          <w:sz w:val="24"/>
          <w:szCs w:val="24"/>
        </w:rPr>
      </w:pPr>
      <w:r w:rsidRPr="00FD4A7B">
        <w:rPr>
          <w:sz w:val="24"/>
          <w:szCs w:val="24"/>
        </w:rPr>
        <w:t>4.2.4 – Efetuar o pagamento à CONTRATADA, na forma convencionada neste Edital;</w:t>
      </w:r>
    </w:p>
    <w:p w:rsidR="00FD4A7B" w:rsidRPr="00FD4A7B" w:rsidRDefault="00FD4A7B" w:rsidP="00FD4A7B">
      <w:pPr>
        <w:shd w:val="clear" w:color="auto" w:fill="FFFFFF"/>
        <w:spacing w:before="160"/>
        <w:jc w:val="both"/>
        <w:rPr>
          <w:sz w:val="24"/>
          <w:szCs w:val="24"/>
        </w:rPr>
      </w:pPr>
      <w:r w:rsidRPr="00FD4A7B">
        <w:rPr>
          <w:sz w:val="24"/>
          <w:szCs w:val="24"/>
        </w:rPr>
        <w:t>4.2.5 – Acompanhar e fiscalizar a execução do contrato, por meio dos servidores designados como Fiscal do Contrato, nos termos do art. 67 da Lei no 8.666/93, exigindo seu fiel e total cumprimento;</w:t>
      </w:r>
    </w:p>
    <w:p w:rsidR="00FD4A7B" w:rsidRPr="00FD4A7B" w:rsidRDefault="00FD4A7B" w:rsidP="00FD4A7B">
      <w:pPr>
        <w:shd w:val="clear" w:color="auto" w:fill="FFFFFF"/>
        <w:spacing w:before="160"/>
        <w:jc w:val="both"/>
        <w:rPr>
          <w:sz w:val="24"/>
          <w:szCs w:val="24"/>
        </w:rPr>
      </w:pPr>
      <w:r w:rsidRPr="00FD4A7B">
        <w:rPr>
          <w:sz w:val="24"/>
          <w:szCs w:val="24"/>
        </w:rPr>
        <w:t>4.2.6 – Verificar a regularidade fiscal da CONTRATADA antes de efetuar o pagamento.</w:t>
      </w:r>
    </w:p>
    <w:p w:rsidR="00FD4A7B" w:rsidRPr="00FD4A7B" w:rsidRDefault="00FD4A7B" w:rsidP="00FD4A7B">
      <w:pPr>
        <w:widowControl w:val="0"/>
        <w:jc w:val="both"/>
        <w:rPr>
          <w:b/>
          <w:sz w:val="24"/>
          <w:szCs w:val="24"/>
        </w:rPr>
      </w:pPr>
      <w:r w:rsidRPr="00FD4A7B">
        <w:rPr>
          <w:sz w:val="24"/>
          <w:szCs w:val="24"/>
        </w:rPr>
        <w:t xml:space="preserve">4.2.7 – Aplicar penalidades à contratada, por descumprimento contratual. </w:t>
      </w:r>
    </w:p>
    <w:p w:rsidR="00FD4A7B" w:rsidRPr="00FD4A7B" w:rsidRDefault="00FD4A7B" w:rsidP="00FD4A7B">
      <w:pPr>
        <w:spacing w:line="360" w:lineRule="auto"/>
        <w:jc w:val="both"/>
        <w:rPr>
          <w:b/>
          <w:sz w:val="24"/>
          <w:szCs w:val="24"/>
        </w:rPr>
      </w:pPr>
    </w:p>
    <w:p w:rsidR="00FD4A7B" w:rsidRPr="00FD4A7B" w:rsidRDefault="00FD4A7B" w:rsidP="00FD4A7B">
      <w:pPr>
        <w:spacing w:line="360" w:lineRule="auto"/>
        <w:jc w:val="both"/>
        <w:rPr>
          <w:sz w:val="24"/>
          <w:szCs w:val="24"/>
        </w:rPr>
      </w:pPr>
      <w:r w:rsidRPr="00FD4A7B">
        <w:rPr>
          <w:b/>
          <w:sz w:val="24"/>
          <w:szCs w:val="24"/>
        </w:rPr>
        <w:t>5 – CONDIÇÕES DE PAGAMENTO (ART. 55, III)</w:t>
      </w:r>
    </w:p>
    <w:p w:rsidR="00FD4A7B" w:rsidRPr="00FD4A7B" w:rsidRDefault="00FD4A7B" w:rsidP="00FD4A7B">
      <w:pPr>
        <w:spacing w:line="360" w:lineRule="auto"/>
        <w:jc w:val="both"/>
        <w:rPr>
          <w:sz w:val="24"/>
          <w:szCs w:val="24"/>
        </w:rPr>
      </w:pPr>
      <w:r w:rsidRPr="00FD4A7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D4A7B" w:rsidRPr="00FD4A7B" w:rsidRDefault="00FD4A7B" w:rsidP="00FD4A7B">
      <w:pPr>
        <w:spacing w:line="360" w:lineRule="auto"/>
        <w:jc w:val="both"/>
        <w:rPr>
          <w:sz w:val="24"/>
          <w:szCs w:val="24"/>
        </w:rPr>
      </w:pPr>
      <w:r w:rsidRPr="00FD4A7B">
        <w:rPr>
          <w:sz w:val="24"/>
          <w:szCs w:val="24"/>
        </w:rPr>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FD4A7B" w:rsidRPr="00FD4A7B" w:rsidRDefault="00FD4A7B" w:rsidP="00FD4A7B">
      <w:pPr>
        <w:spacing w:line="360" w:lineRule="auto"/>
        <w:jc w:val="both"/>
        <w:rPr>
          <w:sz w:val="24"/>
          <w:szCs w:val="24"/>
        </w:rPr>
      </w:pPr>
      <w:r w:rsidRPr="00FD4A7B">
        <w:rPr>
          <w:sz w:val="24"/>
          <w:szCs w:val="24"/>
        </w:rPr>
        <w:t>5.3 – O pagamento será suspenso se observado algum descumprimento das obrigações assumidas pela CONTRATADA, no que se refere à habilitação e qualificação exigidas na licitação.</w:t>
      </w:r>
    </w:p>
    <w:p w:rsidR="00FD4A7B" w:rsidRPr="00FD4A7B" w:rsidRDefault="00FD4A7B" w:rsidP="00FD4A7B">
      <w:pPr>
        <w:spacing w:line="360" w:lineRule="auto"/>
        <w:jc w:val="both"/>
        <w:rPr>
          <w:sz w:val="24"/>
          <w:szCs w:val="24"/>
        </w:rPr>
      </w:pPr>
      <w:r w:rsidRPr="00FD4A7B">
        <w:rPr>
          <w:sz w:val="24"/>
          <w:szCs w:val="24"/>
        </w:rPr>
        <w:lastRenderedPageBreak/>
        <w:t>5.4 – Qualquer pagamento somente será efetuado à CONTRATADA após as conferências do Controle Interno, e ainda, se a CONTRATADA não tiver nenhuma pendência de débito junto à CONTRATANTE, inclusive multa.</w:t>
      </w:r>
    </w:p>
    <w:p w:rsidR="00FD4A7B" w:rsidRPr="00FD4A7B" w:rsidRDefault="00FD4A7B" w:rsidP="00FD4A7B">
      <w:pPr>
        <w:spacing w:line="360" w:lineRule="auto"/>
        <w:jc w:val="both"/>
        <w:rPr>
          <w:bCs/>
          <w:sz w:val="24"/>
          <w:szCs w:val="24"/>
        </w:rPr>
      </w:pPr>
      <w:r w:rsidRPr="00FD4A7B">
        <w:rPr>
          <w:sz w:val="24"/>
          <w:szCs w:val="24"/>
        </w:rPr>
        <w:t>5.5 – Fica vedada à CONTRATADA</w:t>
      </w:r>
      <w:r w:rsidRPr="00FD4A7B">
        <w:rPr>
          <w:color w:val="FF0000"/>
          <w:sz w:val="24"/>
          <w:szCs w:val="24"/>
        </w:rPr>
        <w:t xml:space="preserve"> </w:t>
      </w:r>
      <w:r w:rsidRPr="00FD4A7B">
        <w:rPr>
          <w:sz w:val="24"/>
          <w:szCs w:val="24"/>
        </w:rPr>
        <w:t>a cessão de créditos às Instituições Financeiras ou quaisquer outras, sob pena de rescisão contratual e demais sanções.</w:t>
      </w:r>
    </w:p>
    <w:p w:rsidR="00FD4A7B" w:rsidRPr="00FD4A7B" w:rsidRDefault="00FD4A7B" w:rsidP="00FD4A7B">
      <w:pPr>
        <w:spacing w:after="200" w:line="360" w:lineRule="auto"/>
        <w:jc w:val="both"/>
        <w:rPr>
          <w:bCs/>
          <w:sz w:val="24"/>
          <w:szCs w:val="24"/>
        </w:rPr>
      </w:pPr>
      <w:r w:rsidRPr="00FD4A7B">
        <w:rPr>
          <w:bCs/>
          <w:sz w:val="24"/>
          <w:szCs w:val="24"/>
        </w:rPr>
        <w:t>5.6</w:t>
      </w:r>
      <w:r w:rsidRPr="00FD4A7B">
        <w:rPr>
          <w:b/>
          <w:bCs/>
          <w:sz w:val="24"/>
          <w:szCs w:val="24"/>
        </w:rPr>
        <w:t xml:space="preserve"> –</w:t>
      </w:r>
      <w:r w:rsidRPr="00FD4A7B">
        <w:rPr>
          <w:bCs/>
          <w:sz w:val="24"/>
          <w:szCs w:val="24"/>
        </w:rPr>
        <w:t xml:space="preserve"> Juntamente com a Nota Fiscal , a Empresa Vencedora deverá apresentar os documentos abaixo relacionados, com validade atualizada, conforme art 55, inc XIII da Lei 8.666/93 :</w:t>
      </w:r>
    </w:p>
    <w:p w:rsidR="00FD4A7B" w:rsidRPr="00FD4A7B" w:rsidRDefault="00FD4A7B" w:rsidP="00FD4A7B">
      <w:pPr>
        <w:spacing w:after="200" w:line="360" w:lineRule="auto"/>
        <w:jc w:val="both"/>
        <w:rPr>
          <w:bCs/>
          <w:sz w:val="24"/>
          <w:szCs w:val="24"/>
        </w:rPr>
      </w:pPr>
      <w:r w:rsidRPr="00FD4A7B">
        <w:rPr>
          <w:bCs/>
          <w:sz w:val="24"/>
          <w:szCs w:val="24"/>
        </w:rPr>
        <w:t>5.6.1 - Certidão de Regularidade com INSS - Certidão Unificada</w:t>
      </w:r>
    </w:p>
    <w:p w:rsidR="00FD4A7B" w:rsidRPr="00FD4A7B" w:rsidRDefault="00FD4A7B" w:rsidP="00FD4A7B">
      <w:pPr>
        <w:spacing w:after="200" w:line="360" w:lineRule="auto"/>
        <w:jc w:val="both"/>
        <w:rPr>
          <w:bCs/>
          <w:sz w:val="24"/>
          <w:szCs w:val="24"/>
        </w:rPr>
      </w:pPr>
      <w:r w:rsidRPr="00FD4A7B">
        <w:rPr>
          <w:bCs/>
          <w:sz w:val="24"/>
          <w:szCs w:val="24"/>
        </w:rPr>
        <w:t>5.6.2 - Certidão de Regularidade com FGTS</w:t>
      </w:r>
    </w:p>
    <w:p w:rsidR="00FD4A7B" w:rsidRPr="00FD4A7B" w:rsidRDefault="00FD4A7B" w:rsidP="00FD4A7B">
      <w:pPr>
        <w:spacing w:after="200" w:line="360" w:lineRule="auto"/>
        <w:jc w:val="both"/>
        <w:rPr>
          <w:bCs/>
          <w:sz w:val="24"/>
          <w:szCs w:val="24"/>
        </w:rPr>
      </w:pPr>
      <w:r w:rsidRPr="00FD4A7B">
        <w:rPr>
          <w:bCs/>
          <w:sz w:val="24"/>
          <w:szCs w:val="24"/>
        </w:rPr>
        <w:t>5.6.3 - Certidão Conjunta de Débitos Relativos a Tributos Federais e Dívida Ativa da União.</w:t>
      </w:r>
    </w:p>
    <w:p w:rsidR="00FD4A7B" w:rsidRPr="00FD4A7B" w:rsidRDefault="00FD4A7B" w:rsidP="00FD4A7B">
      <w:pPr>
        <w:spacing w:after="200" w:line="360" w:lineRule="auto"/>
        <w:jc w:val="both"/>
        <w:rPr>
          <w:bCs/>
          <w:sz w:val="24"/>
          <w:szCs w:val="24"/>
        </w:rPr>
      </w:pPr>
      <w:r w:rsidRPr="00FD4A7B">
        <w:rPr>
          <w:bCs/>
          <w:sz w:val="24"/>
          <w:szCs w:val="24"/>
        </w:rPr>
        <w:t>5.6.4 - Certidão de Regularidade para com a Fazenda Estadual e a Certidão emitida pela Procuradoria Geral o Estado;</w:t>
      </w:r>
    </w:p>
    <w:p w:rsidR="00FD4A7B" w:rsidRPr="00FD4A7B" w:rsidRDefault="00FD4A7B" w:rsidP="00FD4A7B">
      <w:pPr>
        <w:spacing w:after="200" w:line="360" w:lineRule="auto"/>
        <w:jc w:val="both"/>
        <w:rPr>
          <w:bCs/>
          <w:sz w:val="24"/>
          <w:szCs w:val="24"/>
        </w:rPr>
      </w:pPr>
      <w:r w:rsidRPr="00FD4A7B">
        <w:rPr>
          <w:bCs/>
          <w:sz w:val="24"/>
          <w:szCs w:val="24"/>
        </w:rPr>
        <w:t>5.6.5 - Certidão de Regularidade para com a Fazenda Municipal da sede da Licitante</w:t>
      </w:r>
    </w:p>
    <w:p w:rsidR="00FD4A7B" w:rsidRPr="00FD4A7B" w:rsidRDefault="00FD4A7B" w:rsidP="00FD4A7B">
      <w:pPr>
        <w:spacing w:after="200" w:line="360" w:lineRule="auto"/>
        <w:jc w:val="both"/>
        <w:rPr>
          <w:bCs/>
          <w:sz w:val="24"/>
          <w:szCs w:val="24"/>
        </w:rPr>
      </w:pPr>
      <w:r w:rsidRPr="00FD4A7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FD4A7B">
          <w:rPr>
            <w:rStyle w:val="Hyperlink"/>
            <w:sz w:val="24"/>
            <w:szCs w:val="24"/>
          </w:rPr>
          <w:t>HTTP://www.tst.jus.br</w:t>
        </w:r>
      </w:hyperlink>
      <w:r w:rsidRPr="00FD4A7B">
        <w:rPr>
          <w:sz w:val="24"/>
          <w:szCs w:val="24"/>
        </w:rPr>
        <w:t xml:space="preserve"> )</w:t>
      </w:r>
    </w:p>
    <w:p w:rsidR="00FD4A7B" w:rsidRPr="00FD4A7B" w:rsidRDefault="00FD4A7B" w:rsidP="00FD4A7B">
      <w:pPr>
        <w:widowControl w:val="0"/>
        <w:spacing w:line="360" w:lineRule="auto"/>
        <w:jc w:val="both"/>
        <w:rPr>
          <w:sz w:val="24"/>
          <w:szCs w:val="24"/>
        </w:rPr>
      </w:pPr>
      <w:r w:rsidRPr="00FD4A7B">
        <w:rPr>
          <w:bCs/>
          <w:sz w:val="24"/>
          <w:szCs w:val="24"/>
        </w:rPr>
        <w:t>5.6.7</w:t>
      </w:r>
      <w:r w:rsidRPr="00FD4A7B">
        <w:rPr>
          <w:sz w:val="24"/>
          <w:szCs w:val="24"/>
        </w:rPr>
        <w:t xml:space="preserve"> – Fica vedada a contratada a cessão de créditos às instituições financeiras ou quaisquer outras, sob pena de rescisão contratual e demais sanções.</w:t>
      </w:r>
    </w:p>
    <w:p w:rsidR="00FD4A7B" w:rsidRPr="00FD4A7B" w:rsidRDefault="00FD4A7B" w:rsidP="00FD4A7B">
      <w:pPr>
        <w:widowControl w:val="0"/>
        <w:spacing w:line="360" w:lineRule="auto"/>
        <w:jc w:val="both"/>
        <w:rPr>
          <w:b/>
          <w:sz w:val="24"/>
          <w:szCs w:val="24"/>
        </w:rPr>
      </w:pPr>
    </w:p>
    <w:p w:rsidR="00FD4A7B" w:rsidRPr="00FD4A7B" w:rsidRDefault="00FD4A7B" w:rsidP="00FD4A7B">
      <w:pPr>
        <w:jc w:val="both"/>
        <w:rPr>
          <w:rFonts w:eastAsia="Calibri"/>
          <w:bCs/>
          <w:color w:val="000000"/>
          <w:sz w:val="24"/>
          <w:szCs w:val="24"/>
        </w:rPr>
      </w:pPr>
      <w:r w:rsidRPr="00FD4A7B">
        <w:rPr>
          <w:b/>
          <w:sz w:val="24"/>
          <w:szCs w:val="24"/>
        </w:rPr>
        <w:t xml:space="preserve">6.0 – DAS SANÇÕES EM CASA DE INADIMPLEMENTO </w:t>
      </w:r>
    </w:p>
    <w:p w:rsidR="00FD4A7B" w:rsidRPr="00FD4A7B" w:rsidRDefault="00FD4A7B" w:rsidP="00FD4A7B">
      <w:pPr>
        <w:spacing w:before="280"/>
        <w:jc w:val="both"/>
        <w:rPr>
          <w:rFonts w:eastAsia="Calibri"/>
          <w:sz w:val="24"/>
          <w:szCs w:val="24"/>
        </w:rPr>
      </w:pPr>
      <w:r w:rsidRPr="00FD4A7B">
        <w:rPr>
          <w:rFonts w:eastAsia="Calibri"/>
          <w:bCs/>
          <w:color w:val="000000"/>
          <w:sz w:val="24"/>
          <w:szCs w:val="24"/>
        </w:rPr>
        <w:t>6.1</w:t>
      </w:r>
      <w:r w:rsidRPr="00FD4A7B">
        <w:rPr>
          <w:rFonts w:eastAsia="Calibri"/>
          <w:b/>
          <w:bCs/>
          <w:color w:val="000000"/>
          <w:sz w:val="24"/>
          <w:szCs w:val="24"/>
        </w:rPr>
        <w:t xml:space="preserve"> – </w:t>
      </w:r>
      <w:r w:rsidRPr="00FD4A7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D4A7B" w:rsidRPr="00FD4A7B" w:rsidRDefault="00FD4A7B" w:rsidP="00FD4A7B">
      <w:pPr>
        <w:spacing w:before="280"/>
        <w:jc w:val="both"/>
        <w:rPr>
          <w:rFonts w:eastAsia="Calibri"/>
          <w:sz w:val="24"/>
          <w:szCs w:val="24"/>
        </w:rPr>
      </w:pPr>
      <w:r w:rsidRPr="00FD4A7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FD4A7B" w:rsidRPr="00FD4A7B" w:rsidRDefault="00FD4A7B" w:rsidP="00FD4A7B">
      <w:pPr>
        <w:spacing w:before="280"/>
        <w:jc w:val="both"/>
        <w:rPr>
          <w:rFonts w:eastAsia="Calibri"/>
          <w:sz w:val="24"/>
          <w:szCs w:val="24"/>
        </w:rPr>
      </w:pPr>
      <w:r w:rsidRPr="00FD4A7B">
        <w:rPr>
          <w:rFonts w:eastAsia="Calibri"/>
          <w:sz w:val="24"/>
          <w:szCs w:val="24"/>
        </w:rPr>
        <w:t xml:space="preserve">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FD4A7B">
        <w:rPr>
          <w:rFonts w:eastAsia="Calibri"/>
          <w:sz w:val="24"/>
          <w:szCs w:val="24"/>
        </w:rPr>
        <w:lastRenderedPageBreak/>
        <w:t>de licitar e contratar com o Município, pelo prazo de até 05 (cinco) anos, sem prejuízo das multas previstas no Edital e das demais cominações legais;</w:t>
      </w:r>
    </w:p>
    <w:p w:rsidR="00FD4A7B" w:rsidRPr="00FD4A7B" w:rsidRDefault="00FD4A7B" w:rsidP="00FD4A7B">
      <w:pPr>
        <w:spacing w:before="280"/>
        <w:jc w:val="both"/>
        <w:rPr>
          <w:rFonts w:eastAsia="Calibri"/>
          <w:sz w:val="24"/>
          <w:szCs w:val="24"/>
        </w:rPr>
      </w:pPr>
      <w:r w:rsidRPr="00FD4A7B">
        <w:rPr>
          <w:rFonts w:eastAsia="Calibri"/>
          <w:sz w:val="24"/>
          <w:szCs w:val="24"/>
        </w:rPr>
        <w:t>6.3.1 – As penalidades de que tratam o subitem anterior, serão aplicadas na forma abaixo:</w:t>
      </w:r>
    </w:p>
    <w:p w:rsidR="00FD4A7B" w:rsidRPr="00FD4A7B" w:rsidRDefault="00FD4A7B" w:rsidP="00562AB5">
      <w:pPr>
        <w:numPr>
          <w:ilvl w:val="0"/>
          <w:numId w:val="41"/>
        </w:numPr>
        <w:suppressAutoHyphens/>
        <w:spacing w:before="280" w:line="100" w:lineRule="atLeast"/>
        <w:jc w:val="both"/>
        <w:rPr>
          <w:rFonts w:eastAsia="Calibri"/>
          <w:sz w:val="24"/>
          <w:szCs w:val="24"/>
        </w:rPr>
      </w:pPr>
      <w:r w:rsidRPr="00FD4A7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FD4A7B" w:rsidRPr="00FD4A7B" w:rsidRDefault="00FD4A7B" w:rsidP="00562AB5">
      <w:pPr>
        <w:numPr>
          <w:ilvl w:val="0"/>
          <w:numId w:val="41"/>
        </w:numPr>
        <w:suppressAutoHyphens/>
        <w:spacing w:before="280" w:line="100" w:lineRule="atLeast"/>
        <w:jc w:val="both"/>
        <w:rPr>
          <w:rFonts w:eastAsia="Calibri"/>
          <w:sz w:val="24"/>
          <w:szCs w:val="24"/>
        </w:rPr>
      </w:pPr>
      <w:r w:rsidRPr="00FD4A7B">
        <w:rPr>
          <w:rFonts w:eastAsia="Calibri"/>
          <w:sz w:val="24"/>
          <w:szCs w:val="24"/>
        </w:rPr>
        <w:t>Falhar, fraudar, atrasar a entrega dos materiais, ficará impedido de licitar e contratar com o Município por, no mínimo 90 (noventa) dias até 02 (dois) anos;</w:t>
      </w:r>
    </w:p>
    <w:p w:rsidR="00FD4A7B" w:rsidRPr="00FD4A7B" w:rsidRDefault="00FD4A7B" w:rsidP="00562AB5">
      <w:pPr>
        <w:numPr>
          <w:ilvl w:val="0"/>
          <w:numId w:val="41"/>
        </w:numPr>
        <w:suppressAutoHyphens/>
        <w:spacing w:before="280" w:line="100" w:lineRule="atLeast"/>
        <w:jc w:val="both"/>
        <w:rPr>
          <w:rFonts w:eastAsia="Calibri"/>
          <w:sz w:val="24"/>
          <w:szCs w:val="24"/>
        </w:rPr>
      </w:pPr>
      <w:r w:rsidRPr="00FD4A7B">
        <w:rPr>
          <w:rFonts w:eastAsia="Calibri"/>
          <w:sz w:val="24"/>
          <w:szCs w:val="24"/>
        </w:rPr>
        <w:t>Apresentação de documentação falsa, cometer fraude fiscal e comportar-se de modo inidôneo, será impedida de licitar e contratar com o Município por, no mínimo 02 (dois) anos até 05 (cinco) anos.</w:t>
      </w:r>
    </w:p>
    <w:p w:rsidR="00FD4A7B" w:rsidRPr="00FD4A7B" w:rsidRDefault="00FD4A7B" w:rsidP="00FD4A7B">
      <w:pPr>
        <w:spacing w:before="280"/>
        <w:jc w:val="both"/>
        <w:rPr>
          <w:rFonts w:eastAsia="Calibri"/>
          <w:sz w:val="24"/>
          <w:szCs w:val="24"/>
        </w:rPr>
      </w:pPr>
      <w:r w:rsidRPr="00FD4A7B">
        <w:rPr>
          <w:rFonts w:eastAsia="Calibri"/>
          <w:sz w:val="24"/>
          <w:szCs w:val="24"/>
        </w:rPr>
        <w:t>6.4 – A CONTRATADA ficará sujeita às seguintes penalidades, garantidas a prévia defesa, pela inexecução total ou parcial do Edital:</w:t>
      </w:r>
    </w:p>
    <w:p w:rsidR="00FD4A7B" w:rsidRPr="00FD4A7B" w:rsidRDefault="00FD4A7B" w:rsidP="00FD4A7B">
      <w:pPr>
        <w:spacing w:before="280"/>
        <w:jc w:val="both"/>
        <w:rPr>
          <w:rFonts w:eastAsia="Calibri"/>
          <w:sz w:val="24"/>
          <w:szCs w:val="24"/>
        </w:rPr>
      </w:pPr>
      <w:r w:rsidRPr="00FD4A7B">
        <w:rPr>
          <w:rFonts w:eastAsia="Calibri"/>
          <w:sz w:val="24"/>
          <w:szCs w:val="24"/>
        </w:rPr>
        <w:t>I - advertência;</w:t>
      </w:r>
    </w:p>
    <w:p w:rsidR="00FD4A7B" w:rsidRPr="00FD4A7B" w:rsidRDefault="00FD4A7B" w:rsidP="00FD4A7B">
      <w:pPr>
        <w:spacing w:before="280"/>
        <w:jc w:val="both"/>
        <w:rPr>
          <w:rFonts w:eastAsia="Calibri"/>
          <w:sz w:val="24"/>
          <w:szCs w:val="24"/>
        </w:rPr>
      </w:pPr>
      <w:r w:rsidRPr="00FD4A7B">
        <w:rPr>
          <w:rFonts w:eastAsia="Calibri"/>
          <w:sz w:val="24"/>
          <w:szCs w:val="24"/>
        </w:rPr>
        <w:t>II – multa(s):</w:t>
      </w:r>
    </w:p>
    <w:p w:rsidR="00FD4A7B" w:rsidRPr="00FD4A7B" w:rsidRDefault="00FD4A7B" w:rsidP="00FD4A7B">
      <w:pPr>
        <w:spacing w:before="280"/>
        <w:jc w:val="both"/>
        <w:rPr>
          <w:rFonts w:eastAsia="Calibri"/>
          <w:sz w:val="24"/>
          <w:szCs w:val="24"/>
        </w:rPr>
      </w:pPr>
      <w:r w:rsidRPr="00FD4A7B">
        <w:rPr>
          <w:rFonts w:eastAsia="Calibri"/>
          <w:sz w:val="24"/>
          <w:szCs w:val="24"/>
        </w:rPr>
        <w:t>III - Em caso de inexecução, total ou parcial, o(s) licitante(s) vencedor(es) poderá(ão) sofrer, sem prejuízo do previsto nos artigos 86 à 88 da Lei Federal nº 8666/93, as seguintes penalidades:</w:t>
      </w:r>
    </w:p>
    <w:p w:rsidR="00FD4A7B" w:rsidRPr="00562AB5" w:rsidRDefault="00FD4A7B" w:rsidP="00562AB5">
      <w:pPr>
        <w:pStyle w:val="PargrafodaLista"/>
        <w:numPr>
          <w:ilvl w:val="0"/>
          <w:numId w:val="42"/>
        </w:numPr>
        <w:spacing w:before="280" w:line="100" w:lineRule="atLeast"/>
        <w:jc w:val="both"/>
        <w:rPr>
          <w:rFonts w:eastAsia="Calibri"/>
        </w:rPr>
      </w:pPr>
      <w:r w:rsidRPr="00562AB5">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FD4A7B" w:rsidRPr="00562AB5" w:rsidRDefault="00FD4A7B" w:rsidP="00562AB5">
      <w:pPr>
        <w:pStyle w:val="PargrafodaLista"/>
        <w:numPr>
          <w:ilvl w:val="0"/>
          <w:numId w:val="42"/>
        </w:numPr>
        <w:spacing w:before="280" w:line="100" w:lineRule="atLeast"/>
        <w:jc w:val="both"/>
        <w:rPr>
          <w:rFonts w:eastAsia="Calibri"/>
        </w:rPr>
      </w:pPr>
      <w:r w:rsidRPr="00562AB5">
        <w:rPr>
          <w:rFonts w:eastAsia="Calibri"/>
        </w:rPr>
        <w:t>Pelo descumprimento de qualquer outra obrigação: multa de 5% do valor total do contrato;</w:t>
      </w:r>
    </w:p>
    <w:p w:rsidR="00FD4A7B" w:rsidRPr="00FD4A7B" w:rsidRDefault="00FD4A7B" w:rsidP="00562AB5">
      <w:pPr>
        <w:pStyle w:val="PargrafodaLista12"/>
        <w:numPr>
          <w:ilvl w:val="0"/>
          <w:numId w:val="42"/>
        </w:numPr>
        <w:spacing w:before="280" w:after="200"/>
        <w:jc w:val="both"/>
        <w:rPr>
          <w:rFonts w:eastAsia="Calibri"/>
          <w:sz w:val="24"/>
          <w:szCs w:val="24"/>
        </w:rPr>
      </w:pPr>
      <w:r w:rsidRPr="00FD4A7B">
        <w:rPr>
          <w:rFonts w:eastAsia="Calibri"/>
          <w:sz w:val="24"/>
          <w:szCs w:val="24"/>
        </w:rPr>
        <w:t>Suspensão temporária de participação em licitação e impedimento de contratar com a Administração pelo prazo não superior a 2 (dois) anos; e,</w:t>
      </w:r>
    </w:p>
    <w:p w:rsidR="00FD4A7B" w:rsidRPr="00FD4A7B" w:rsidRDefault="00FD4A7B" w:rsidP="00562AB5">
      <w:pPr>
        <w:pStyle w:val="PargrafodaLista12"/>
        <w:numPr>
          <w:ilvl w:val="0"/>
          <w:numId w:val="42"/>
        </w:numPr>
        <w:spacing w:before="280" w:after="200"/>
        <w:jc w:val="both"/>
        <w:rPr>
          <w:rFonts w:eastAsia="Calibri"/>
          <w:sz w:val="24"/>
          <w:szCs w:val="24"/>
        </w:rPr>
      </w:pPr>
      <w:r w:rsidRPr="00FD4A7B">
        <w:rPr>
          <w:rFonts w:eastAsia="Calibri"/>
          <w:sz w:val="24"/>
          <w:szCs w:val="24"/>
        </w:rPr>
        <w:t>Declaração de inidoneidade para licitar ou contratar com a Administração;</w:t>
      </w:r>
    </w:p>
    <w:p w:rsidR="00FD4A7B" w:rsidRPr="00FD4A7B" w:rsidRDefault="00FD4A7B" w:rsidP="00562AB5">
      <w:pPr>
        <w:pStyle w:val="PargrafodaLista12"/>
        <w:numPr>
          <w:ilvl w:val="0"/>
          <w:numId w:val="42"/>
        </w:numPr>
        <w:spacing w:before="280" w:after="200"/>
        <w:jc w:val="both"/>
        <w:rPr>
          <w:rFonts w:eastAsia="Calibri"/>
          <w:sz w:val="24"/>
          <w:szCs w:val="24"/>
        </w:rPr>
      </w:pPr>
      <w:r w:rsidRPr="00FD4A7B">
        <w:rPr>
          <w:rFonts w:eastAsia="Calibri"/>
          <w:sz w:val="24"/>
          <w:szCs w:val="24"/>
        </w:rPr>
        <w:t>O atraso na prestação dos serviços por mais de 24 (vinte e quatro) horas, ensejará a rescisão contratual, sem prejuízo da multa cabível;</w:t>
      </w:r>
    </w:p>
    <w:p w:rsidR="00FD4A7B" w:rsidRPr="00FD4A7B" w:rsidRDefault="00FD4A7B" w:rsidP="00FD4A7B">
      <w:pPr>
        <w:spacing w:before="280"/>
        <w:jc w:val="both"/>
        <w:rPr>
          <w:rFonts w:eastAsia="Calibri"/>
          <w:sz w:val="24"/>
          <w:szCs w:val="24"/>
        </w:rPr>
      </w:pPr>
      <w:r w:rsidRPr="00FD4A7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D4A7B" w:rsidRPr="00FD4A7B" w:rsidRDefault="00FD4A7B" w:rsidP="00FD4A7B">
      <w:pPr>
        <w:spacing w:before="280"/>
        <w:jc w:val="both"/>
        <w:rPr>
          <w:rFonts w:eastAsia="Calibri"/>
          <w:sz w:val="24"/>
          <w:szCs w:val="24"/>
        </w:rPr>
      </w:pPr>
      <w:r w:rsidRPr="00FD4A7B">
        <w:rPr>
          <w:rFonts w:eastAsia="Calibri"/>
          <w:sz w:val="24"/>
          <w:szCs w:val="24"/>
        </w:rPr>
        <w:t xml:space="preserve">6.6 – Além das multas estabelecidas, a Administração poderá recusar os serviços, se a irregularidade não for sanada, podendo ainda, a critério da mesma, a ocorrência constituir motivo </w:t>
      </w:r>
      <w:r w:rsidRPr="00FD4A7B">
        <w:rPr>
          <w:rFonts w:eastAsia="Calibri"/>
          <w:sz w:val="24"/>
          <w:szCs w:val="24"/>
        </w:rPr>
        <w:lastRenderedPageBreak/>
        <w:t>para aplicação do disposto nos incisos III e IV do artigo 87, da Lei nº 8.666/93 e alterações posteriores, sem prejuízo das demais penalidades previstas neste Edital;</w:t>
      </w:r>
    </w:p>
    <w:p w:rsidR="00FD4A7B" w:rsidRPr="00FD4A7B" w:rsidRDefault="00FD4A7B" w:rsidP="00FD4A7B">
      <w:pPr>
        <w:spacing w:before="280"/>
        <w:jc w:val="both"/>
        <w:rPr>
          <w:rFonts w:eastAsia="Calibri"/>
          <w:sz w:val="24"/>
          <w:szCs w:val="24"/>
        </w:rPr>
      </w:pPr>
      <w:r w:rsidRPr="00FD4A7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FD4A7B" w:rsidRPr="00FD4A7B" w:rsidRDefault="00FD4A7B" w:rsidP="00FD4A7B">
      <w:pPr>
        <w:spacing w:before="280"/>
        <w:jc w:val="both"/>
        <w:rPr>
          <w:rFonts w:eastAsia="Calibri"/>
          <w:sz w:val="24"/>
          <w:szCs w:val="24"/>
        </w:rPr>
      </w:pPr>
      <w:r w:rsidRPr="00FD4A7B">
        <w:rPr>
          <w:rFonts w:eastAsia="Calibri"/>
          <w:sz w:val="24"/>
          <w:szCs w:val="24"/>
        </w:rPr>
        <w:t xml:space="preserve">6.8 – Para as penalidades previstas nos subitens </w:t>
      </w:r>
      <w:r w:rsidR="00562AB5">
        <w:rPr>
          <w:rFonts w:eastAsia="Calibri"/>
          <w:sz w:val="24"/>
          <w:szCs w:val="24"/>
        </w:rPr>
        <w:t>6</w:t>
      </w:r>
      <w:r w:rsidRPr="00FD4A7B">
        <w:rPr>
          <w:rFonts w:eastAsia="Calibri"/>
          <w:sz w:val="24"/>
          <w:szCs w:val="24"/>
        </w:rPr>
        <w:t xml:space="preserve">.1 ao </w:t>
      </w:r>
      <w:r w:rsidR="00562AB5">
        <w:rPr>
          <w:rFonts w:eastAsia="Calibri"/>
          <w:sz w:val="24"/>
          <w:szCs w:val="24"/>
        </w:rPr>
        <w:t>6</w:t>
      </w:r>
      <w:r w:rsidRPr="00FD4A7B">
        <w:rPr>
          <w:rFonts w:eastAsia="Calibri"/>
          <w:sz w:val="24"/>
          <w:szCs w:val="24"/>
        </w:rPr>
        <w:t>.7 será garantido o direito ao contraditório e ampla defesa;</w:t>
      </w:r>
    </w:p>
    <w:p w:rsidR="00FD4A7B" w:rsidRPr="00FD4A7B" w:rsidRDefault="00FD4A7B" w:rsidP="00FD4A7B">
      <w:pPr>
        <w:spacing w:before="280"/>
        <w:jc w:val="both"/>
        <w:rPr>
          <w:rFonts w:eastAsia="Calibri"/>
          <w:sz w:val="24"/>
          <w:szCs w:val="24"/>
        </w:rPr>
      </w:pPr>
      <w:r w:rsidRPr="00FD4A7B">
        <w:rPr>
          <w:rFonts w:eastAsia="Calibri"/>
          <w:sz w:val="24"/>
          <w:szCs w:val="24"/>
        </w:rPr>
        <w:t>6.9 - As penalidades só poderão ser relevadas nas hipóteses de caso fortuito ou força maior, devidamente justificados e comprovados, a juízo da Administração;</w:t>
      </w:r>
    </w:p>
    <w:p w:rsidR="00FD4A7B" w:rsidRPr="00FD4A7B" w:rsidRDefault="00FD4A7B" w:rsidP="00FD4A7B">
      <w:pPr>
        <w:spacing w:before="280"/>
        <w:jc w:val="both"/>
        <w:rPr>
          <w:rFonts w:eastAsia="Calibri"/>
          <w:sz w:val="24"/>
          <w:szCs w:val="24"/>
        </w:rPr>
      </w:pPr>
      <w:r w:rsidRPr="00FD4A7B">
        <w:rPr>
          <w:rFonts w:eastAsia="Calibri"/>
          <w:sz w:val="24"/>
          <w:szCs w:val="24"/>
        </w:rPr>
        <w:t>6.10 – Constituirá motivos para rescisão do contrato, independente da conclusão do seu prazo:</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Razões de interesse público</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Reiterada desobediência dos preceitos estabelecidos;</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Falta grave a Juízo do Município;</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Falência ou insolvência;</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Inexecução total ou parcial do contrato;</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Alteração social ou modificação da finalidade ou estrutura da empresa, que venha a prejudicar a execução do contrato;</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Mudanças na legislação em vigor sobre licitações, impossibilitando a execução do presente contrato;</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Descumprimento de qualquer cláusula contratual;</w:t>
      </w:r>
    </w:p>
    <w:p w:rsidR="00FD4A7B" w:rsidRPr="00FD4A7B" w:rsidRDefault="00FD4A7B" w:rsidP="00562AB5">
      <w:pPr>
        <w:pStyle w:val="PargrafodaLista12"/>
        <w:numPr>
          <w:ilvl w:val="0"/>
          <w:numId w:val="43"/>
        </w:numPr>
        <w:spacing w:before="280" w:after="200"/>
        <w:jc w:val="both"/>
        <w:rPr>
          <w:rFonts w:eastAsia="Calibri"/>
          <w:sz w:val="24"/>
          <w:szCs w:val="24"/>
        </w:rPr>
      </w:pPr>
      <w:r w:rsidRPr="00FD4A7B">
        <w:rPr>
          <w:rFonts w:eastAsia="Calibri"/>
          <w:sz w:val="24"/>
          <w:szCs w:val="24"/>
        </w:rPr>
        <w:t>Ocorrência de caso fortuito ou de força maior, regularmente comprovada, impeditiva da execução do acordado entre as partes;</w:t>
      </w:r>
    </w:p>
    <w:p w:rsidR="00FD4A7B" w:rsidRPr="00FD4A7B" w:rsidRDefault="00FD4A7B" w:rsidP="00562AB5">
      <w:pPr>
        <w:pStyle w:val="PargrafodaLista12"/>
        <w:numPr>
          <w:ilvl w:val="0"/>
          <w:numId w:val="43"/>
        </w:numPr>
        <w:spacing w:before="280" w:after="200"/>
        <w:jc w:val="both"/>
        <w:rPr>
          <w:rFonts w:eastAsia="Calibri"/>
          <w:b/>
          <w:bCs/>
          <w:color w:val="000000"/>
          <w:sz w:val="24"/>
          <w:szCs w:val="24"/>
        </w:rPr>
      </w:pPr>
      <w:r w:rsidRPr="00FD4A7B">
        <w:rPr>
          <w:rFonts w:eastAsia="Calibri"/>
          <w:sz w:val="24"/>
          <w:szCs w:val="24"/>
        </w:rPr>
        <w:t>Por acordo entre as partes, reduzido o termo, desde que haja conveniência para o Município.</w:t>
      </w:r>
    </w:p>
    <w:p w:rsidR="00FD4A7B" w:rsidRPr="00FD4A7B" w:rsidRDefault="00FD4A7B" w:rsidP="00FD4A7B">
      <w:pPr>
        <w:jc w:val="both"/>
        <w:rPr>
          <w:rFonts w:eastAsia="Calibri"/>
          <w:b/>
          <w:bCs/>
          <w:color w:val="000000"/>
          <w:sz w:val="24"/>
          <w:szCs w:val="24"/>
        </w:rPr>
      </w:pPr>
    </w:p>
    <w:p w:rsidR="00FD4A7B" w:rsidRPr="00FD4A7B" w:rsidRDefault="00FD4A7B" w:rsidP="00562AB5">
      <w:pPr>
        <w:spacing w:after="240" w:line="276" w:lineRule="auto"/>
        <w:jc w:val="both"/>
        <w:rPr>
          <w:rFonts w:eastAsia="Calibri"/>
          <w:color w:val="000000"/>
          <w:sz w:val="24"/>
          <w:szCs w:val="24"/>
        </w:rPr>
      </w:pPr>
      <w:r w:rsidRPr="00FD4A7B">
        <w:rPr>
          <w:rFonts w:eastAsia="Calibri"/>
          <w:b/>
          <w:bCs/>
          <w:color w:val="000000"/>
          <w:sz w:val="24"/>
          <w:szCs w:val="24"/>
        </w:rPr>
        <w:t xml:space="preserve">7 – </w:t>
      </w:r>
      <w:r w:rsidRPr="00FD4A7B">
        <w:rPr>
          <w:rFonts w:eastAsia="Calibri"/>
          <w:b/>
          <w:color w:val="000000"/>
          <w:sz w:val="24"/>
          <w:szCs w:val="24"/>
        </w:rPr>
        <w:t>HABILITAÇÃO JURÍDICA:</w:t>
      </w:r>
    </w:p>
    <w:p w:rsidR="00FD4A7B" w:rsidRPr="00FD4A7B" w:rsidRDefault="00FD4A7B" w:rsidP="00562AB5">
      <w:pPr>
        <w:spacing w:after="240" w:line="276" w:lineRule="auto"/>
        <w:jc w:val="both"/>
        <w:rPr>
          <w:rFonts w:eastAsia="Calibri"/>
          <w:color w:val="000000"/>
          <w:sz w:val="24"/>
          <w:szCs w:val="24"/>
        </w:rPr>
      </w:pPr>
      <w:r w:rsidRPr="00FD4A7B">
        <w:rPr>
          <w:rFonts w:eastAsia="Calibri"/>
          <w:color w:val="000000"/>
          <w:sz w:val="24"/>
          <w:szCs w:val="24"/>
        </w:rPr>
        <w:t xml:space="preserve">7.1 – Ato constitutivo, Estatuto ou </w:t>
      </w:r>
      <w:r w:rsidRPr="00FD4A7B">
        <w:rPr>
          <w:rFonts w:eastAsia="Calibri"/>
          <w:sz w:val="24"/>
          <w:szCs w:val="24"/>
        </w:rPr>
        <w:t>Contrato Social em vigor devidamente registrado, no órgão correspondente, indicando os atuais responsáveis pela administração</w:t>
      </w:r>
      <w:r w:rsidRPr="00FD4A7B">
        <w:rPr>
          <w:rFonts w:eastAsia="Calibri"/>
          <w:color w:val="000000"/>
          <w:sz w:val="24"/>
          <w:szCs w:val="24"/>
        </w:rPr>
        <w:t xml:space="preserve">; </w:t>
      </w:r>
    </w:p>
    <w:p w:rsidR="00FD4A7B" w:rsidRPr="00FD4A7B" w:rsidRDefault="00FD4A7B" w:rsidP="00562AB5">
      <w:pPr>
        <w:spacing w:after="240" w:line="276" w:lineRule="auto"/>
        <w:jc w:val="both"/>
        <w:rPr>
          <w:rFonts w:eastAsia="Calibri"/>
          <w:b/>
          <w:color w:val="000000"/>
          <w:sz w:val="24"/>
          <w:szCs w:val="24"/>
        </w:rPr>
      </w:pPr>
      <w:r w:rsidRPr="00FD4A7B">
        <w:rPr>
          <w:rFonts w:eastAsia="Calibri"/>
          <w:color w:val="000000"/>
          <w:sz w:val="24"/>
          <w:szCs w:val="24"/>
        </w:rPr>
        <w:t xml:space="preserve">7.2 – </w:t>
      </w:r>
      <w:r w:rsidRPr="00FD4A7B">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FD4A7B">
        <w:rPr>
          <w:rFonts w:eastAsia="Calibri"/>
          <w:color w:val="000000"/>
          <w:sz w:val="24"/>
          <w:szCs w:val="24"/>
        </w:rPr>
        <w:t>;</w:t>
      </w:r>
    </w:p>
    <w:p w:rsidR="00FD4A7B" w:rsidRPr="00FD4A7B" w:rsidRDefault="00FD4A7B" w:rsidP="00562AB5">
      <w:pPr>
        <w:spacing w:after="240" w:line="276" w:lineRule="auto"/>
        <w:jc w:val="both"/>
        <w:rPr>
          <w:rFonts w:eastAsia="Calibri"/>
          <w:b/>
          <w:color w:val="000000"/>
          <w:sz w:val="24"/>
          <w:szCs w:val="24"/>
        </w:rPr>
      </w:pPr>
      <w:r w:rsidRPr="00FD4A7B">
        <w:rPr>
          <w:rFonts w:eastAsia="Calibri"/>
          <w:b/>
          <w:color w:val="000000"/>
          <w:sz w:val="24"/>
          <w:szCs w:val="24"/>
        </w:rPr>
        <w:lastRenderedPageBreak/>
        <w:t>7.3</w:t>
      </w:r>
      <w:r w:rsidRPr="00FD4A7B">
        <w:rPr>
          <w:rFonts w:eastAsia="Calibri"/>
          <w:color w:val="000000"/>
          <w:sz w:val="24"/>
          <w:szCs w:val="24"/>
        </w:rPr>
        <w:t xml:space="preserve"> – Cédula de identidade dos sócios e/ou diretores;</w:t>
      </w:r>
    </w:p>
    <w:p w:rsidR="00FD4A7B" w:rsidRPr="00FD4A7B" w:rsidRDefault="00FD4A7B" w:rsidP="00562AB5">
      <w:pPr>
        <w:spacing w:after="240" w:line="276" w:lineRule="auto"/>
        <w:jc w:val="both"/>
        <w:rPr>
          <w:rFonts w:eastAsia="Calibri"/>
          <w:b/>
          <w:color w:val="000000"/>
          <w:sz w:val="24"/>
          <w:szCs w:val="24"/>
        </w:rPr>
      </w:pPr>
      <w:r w:rsidRPr="00FD4A7B">
        <w:rPr>
          <w:rFonts w:eastAsia="Calibri"/>
          <w:b/>
          <w:color w:val="000000"/>
          <w:sz w:val="24"/>
          <w:szCs w:val="24"/>
        </w:rPr>
        <w:t>7.4</w:t>
      </w:r>
      <w:r w:rsidRPr="00FD4A7B">
        <w:rPr>
          <w:rFonts w:eastAsia="Calibri"/>
          <w:color w:val="000000"/>
          <w:sz w:val="24"/>
          <w:szCs w:val="24"/>
        </w:rPr>
        <w:t xml:space="preserve"> – Para empresa individual: registro comercial.</w:t>
      </w:r>
    </w:p>
    <w:p w:rsidR="00FD4A7B" w:rsidRPr="00FD4A7B" w:rsidRDefault="00FD4A7B" w:rsidP="00562AB5">
      <w:pPr>
        <w:spacing w:after="240" w:line="276" w:lineRule="auto"/>
        <w:jc w:val="both"/>
        <w:rPr>
          <w:rFonts w:eastAsia="Calibri"/>
          <w:b/>
          <w:color w:val="000000"/>
          <w:sz w:val="24"/>
          <w:szCs w:val="24"/>
        </w:rPr>
      </w:pPr>
      <w:r w:rsidRPr="00FD4A7B">
        <w:rPr>
          <w:rFonts w:eastAsia="Calibri"/>
          <w:b/>
          <w:color w:val="000000"/>
          <w:sz w:val="24"/>
          <w:szCs w:val="24"/>
        </w:rPr>
        <w:t>7.5</w:t>
      </w:r>
      <w:r w:rsidRPr="00FD4A7B">
        <w:rPr>
          <w:rFonts w:eastAsia="Calibri"/>
          <w:color w:val="000000"/>
          <w:sz w:val="24"/>
          <w:szCs w:val="24"/>
        </w:rPr>
        <w:t xml:space="preserve"> – Declaração de Idoneidade (conforme o anexo VIII)</w:t>
      </w:r>
    </w:p>
    <w:p w:rsidR="00FD4A7B" w:rsidRPr="00FD4A7B" w:rsidRDefault="00FD4A7B" w:rsidP="00562AB5">
      <w:pPr>
        <w:spacing w:after="240" w:line="276" w:lineRule="auto"/>
        <w:jc w:val="both"/>
        <w:rPr>
          <w:rFonts w:eastAsia="Calibri"/>
          <w:b/>
          <w:sz w:val="24"/>
          <w:szCs w:val="24"/>
        </w:rPr>
      </w:pPr>
      <w:r w:rsidRPr="00FD4A7B">
        <w:rPr>
          <w:rFonts w:eastAsia="Calibri"/>
          <w:b/>
          <w:color w:val="000000"/>
          <w:sz w:val="24"/>
          <w:szCs w:val="24"/>
        </w:rPr>
        <w:t>7.6</w:t>
      </w:r>
      <w:r w:rsidRPr="00FD4A7B">
        <w:rPr>
          <w:rFonts w:eastAsia="Calibri"/>
          <w:color w:val="000000"/>
          <w:sz w:val="24"/>
          <w:szCs w:val="24"/>
        </w:rPr>
        <w:t xml:space="preserve"> – Declaração de Cumprir o Art. 7°, XXXIII ,da C.F. (conforme o anexo V)</w:t>
      </w:r>
    </w:p>
    <w:p w:rsidR="00FD4A7B" w:rsidRPr="00FD4A7B" w:rsidRDefault="00FD4A7B" w:rsidP="00562AB5">
      <w:pPr>
        <w:spacing w:after="240" w:line="276" w:lineRule="auto"/>
        <w:jc w:val="both"/>
        <w:rPr>
          <w:rFonts w:eastAsia="Calibri"/>
          <w:sz w:val="24"/>
          <w:szCs w:val="24"/>
        </w:rPr>
      </w:pPr>
      <w:r w:rsidRPr="00FD4A7B">
        <w:rPr>
          <w:rFonts w:eastAsia="Calibri"/>
          <w:b/>
          <w:sz w:val="24"/>
          <w:szCs w:val="24"/>
        </w:rPr>
        <w:t>7.7</w:t>
      </w:r>
      <w:r w:rsidRPr="00FD4A7B">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FD4A7B" w:rsidRPr="00FD4A7B" w:rsidRDefault="00FD4A7B" w:rsidP="00562AB5">
      <w:pPr>
        <w:spacing w:after="240" w:line="276" w:lineRule="auto"/>
        <w:jc w:val="both"/>
        <w:rPr>
          <w:rFonts w:eastAsia="Calibri"/>
          <w:sz w:val="24"/>
          <w:szCs w:val="24"/>
        </w:rPr>
      </w:pPr>
      <w:r w:rsidRPr="00FD4A7B">
        <w:rPr>
          <w:rFonts w:eastAsia="Calibri"/>
          <w:b/>
          <w:bCs/>
          <w:color w:val="000000"/>
          <w:sz w:val="24"/>
          <w:szCs w:val="24"/>
        </w:rPr>
        <w:t xml:space="preserve">8 – </w:t>
      </w:r>
      <w:r w:rsidRPr="00FD4A7B">
        <w:rPr>
          <w:rFonts w:eastAsia="Calibri"/>
          <w:b/>
          <w:color w:val="000000"/>
          <w:sz w:val="24"/>
          <w:szCs w:val="24"/>
        </w:rPr>
        <w:t>DOCUMENTAÇÃO RELATIVA À REGULARIDADE FISCAL</w:t>
      </w:r>
      <w:r w:rsidRPr="00FD4A7B">
        <w:rPr>
          <w:rFonts w:eastAsia="Calibri"/>
          <w:color w:val="000000"/>
          <w:sz w:val="24"/>
          <w:szCs w:val="24"/>
        </w:rPr>
        <w:t>:</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 xml:space="preserve">8.1 – </w:t>
      </w:r>
      <w:r w:rsidRPr="00FD4A7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D4A7B">
        <w:rPr>
          <w:rFonts w:eastAsia="Calibri"/>
          <w:sz w:val="24"/>
          <w:szCs w:val="24"/>
        </w:rPr>
        <w:t xml:space="preserve">; </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8.2 – Comprovante de Inscrição no Cadastro Geral de Contribuintes - CNPJ;</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8.3 – Certidão de Regularidade com a Previdência Social (INSS);</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8.4 – Certidão de Regularidade com o FGTS emitida pela Caixa Econômica Federal;</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8.5 – Certidão Conjunta de Débitos Relativos a Tributos Federais e Dívida Ativa da União;</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8.6 – Certidão de Regularidade para com a Fazenda Estadual, por meio de Certidão Negativa de Débito em relação a tributos estaduais (ICMS);</w:t>
      </w:r>
    </w:p>
    <w:p w:rsidR="00FD4A7B" w:rsidRPr="00FD4A7B" w:rsidRDefault="00FD4A7B" w:rsidP="00562AB5">
      <w:pPr>
        <w:spacing w:after="240" w:line="276" w:lineRule="auto"/>
        <w:ind w:right="-162"/>
        <w:jc w:val="both"/>
        <w:rPr>
          <w:rFonts w:eastAsia="Calibri"/>
          <w:sz w:val="24"/>
          <w:szCs w:val="24"/>
        </w:rPr>
      </w:pPr>
      <w:r w:rsidRPr="00FD4A7B">
        <w:rPr>
          <w:rFonts w:eastAsia="Calibri"/>
          <w:sz w:val="24"/>
          <w:szCs w:val="24"/>
        </w:rPr>
        <w:t>8.7 – Certidão emitida pela Procuradoria Geral do Estado, onde houver.</w:t>
      </w:r>
    </w:p>
    <w:p w:rsidR="00FD4A7B" w:rsidRPr="00FD4A7B" w:rsidRDefault="00FD4A7B" w:rsidP="00562AB5">
      <w:pPr>
        <w:spacing w:after="240" w:line="276" w:lineRule="auto"/>
        <w:ind w:right="-162"/>
        <w:jc w:val="both"/>
        <w:rPr>
          <w:rFonts w:eastAsia="Calibri"/>
          <w:color w:val="000000"/>
          <w:sz w:val="24"/>
          <w:szCs w:val="24"/>
        </w:rPr>
      </w:pPr>
      <w:r w:rsidRPr="00FD4A7B">
        <w:rPr>
          <w:rFonts w:eastAsia="Calibri"/>
          <w:sz w:val="24"/>
          <w:szCs w:val="24"/>
        </w:rPr>
        <w:t>8.8 – Certidão de regularidade para com a Fazenda Municipal, da sede da licitante.</w:t>
      </w:r>
    </w:p>
    <w:p w:rsidR="00FD4A7B" w:rsidRPr="00FD4A7B" w:rsidRDefault="00FD4A7B" w:rsidP="00562AB5">
      <w:pPr>
        <w:spacing w:after="240" w:line="276" w:lineRule="auto"/>
        <w:ind w:right="-162"/>
        <w:jc w:val="both"/>
        <w:rPr>
          <w:b/>
          <w:bCs/>
          <w:sz w:val="24"/>
          <w:szCs w:val="24"/>
        </w:rPr>
      </w:pPr>
      <w:r w:rsidRPr="00FD4A7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FD4A7B" w:rsidRPr="00FD4A7B" w:rsidRDefault="00FD4A7B" w:rsidP="00562AB5">
      <w:pPr>
        <w:pStyle w:val="Default"/>
        <w:spacing w:after="240" w:line="276" w:lineRule="auto"/>
        <w:jc w:val="both"/>
      </w:pPr>
      <w:r w:rsidRPr="00FD4A7B">
        <w:rPr>
          <w:b/>
          <w:bCs/>
        </w:rPr>
        <w:t>9 – DA QUALIFICAÇÃO TÉCNICA</w:t>
      </w:r>
    </w:p>
    <w:p w:rsidR="00FD4A7B" w:rsidRPr="00FD4A7B" w:rsidRDefault="00FD4A7B" w:rsidP="00562AB5">
      <w:pPr>
        <w:spacing w:after="240" w:line="276" w:lineRule="auto"/>
        <w:jc w:val="both"/>
        <w:rPr>
          <w:rFonts w:eastAsia="Calibri"/>
          <w:sz w:val="24"/>
          <w:szCs w:val="24"/>
        </w:rPr>
      </w:pPr>
      <w:r w:rsidRPr="00FD4A7B">
        <w:rPr>
          <w:rFonts w:eastAsia="Calibri"/>
          <w:sz w:val="24"/>
          <w:szCs w:val="24"/>
        </w:rPr>
        <w:t>9.1 – As Empresas participantes deverão apresentar atestado(s) fornecido(s) por pessoa jurídica de direito público ou privado, que comprove(m) que a mesma já forneceu satisfatoriamente o objeto.</w:t>
      </w:r>
    </w:p>
    <w:p w:rsidR="00FD4A7B" w:rsidRPr="00FD4A7B" w:rsidRDefault="00FD4A7B" w:rsidP="00562AB5">
      <w:pPr>
        <w:spacing w:after="240" w:line="276" w:lineRule="auto"/>
        <w:jc w:val="both"/>
        <w:rPr>
          <w:rFonts w:eastAsia="Calibri"/>
          <w:sz w:val="24"/>
          <w:szCs w:val="24"/>
        </w:rPr>
      </w:pPr>
      <w:r w:rsidRPr="00FD4A7B">
        <w:rPr>
          <w:rFonts w:eastAsia="Calibri"/>
          <w:b/>
          <w:bCs/>
          <w:color w:val="000000"/>
          <w:sz w:val="24"/>
          <w:szCs w:val="24"/>
        </w:rPr>
        <w:t>10 – QUALIFICAÇÃO ECONÔMICO-FINANCEIRA</w:t>
      </w:r>
      <w:r w:rsidRPr="00FD4A7B">
        <w:rPr>
          <w:rFonts w:eastAsia="Calibri"/>
          <w:color w:val="000000"/>
          <w:sz w:val="24"/>
          <w:szCs w:val="24"/>
        </w:rPr>
        <w:t>:</w:t>
      </w:r>
    </w:p>
    <w:p w:rsidR="00FD4A7B" w:rsidRPr="00FD4A7B" w:rsidRDefault="00FD4A7B" w:rsidP="00562AB5">
      <w:pPr>
        <w:spacing w:after="240" w:line="276" w:lineRule="auto"/>
        <w:ind w:right="-162"/>
        <w:jc w:val="both"/>
        <w:rPr>
          <w:sz w:val="24"/>
          <w:szCs w:val="24"/>
        </w:rPr>
      </w:pPr>
      <w:r w:rsidRPr="00FD4A7B">
        <w:rPr>
          <w:rFonts w:eastAsia="Calibri"/>
          <w:sz w:val="24"/>
          <w:szCs w:val="24"/>
        </w:rPr>
        <w:t>10.1 – Certidão Negativa de Falência e Concordata. Expedida há menos de 90 (noventa) dias, da data da realização da licitação;</w:t>
      </w:r>
    </w:p>
    <w:p w:rsidR="00FD4A7B" w:rsidRPr="00FD4A7B" w:rsidRDefault="00FD4A7B" w:rsidP="00562AB5">
      <w:pPr>
        <w:pStyle w:val="Default"/>
        <w:spacing w:after="240" w:line="276" w:lineRule="auto"/>
        <w:jc w:val="both"/>
        <w:rPr>
          <w:rFonts w:eastAsia="Calibri"/>
        </w:rPr>
      </w:pPr>
      <w:r w:rsidRPr="00FD4A7B">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D4A7B" w:rsidRPr="00FD4A7B" w:rsidRDefault="00FD4A7B" w:rsidP="00562AB5">
      <w:pPr>
        <w:spacing w:after="240" w:line="276" w:lineRule="auto"/>
        <w:jc w:val="both"/>
        <w:rPr>
          <w:rFonts w:eastAsia="Calibri"/>
          <w:bCs/>
          <w:color w:val="000000"/>
          <w:sz w:val="24"/>
          <w:szCs w:val="24"/>
        </w:rPr>
      </w:pPr>
      <w:r w:rsidRPr="00FD4A7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FD4A7B" w:rsidRPr="00FD4A7B" w:rsidRDefault="00FD4A7B" w:rsidP="00562AB5">
      <w:pPr>
        <w:spacing w:after="240" w:line="276" w:lineRule="auto"/>
        <w:jc w:val="both"/>
        <w:rPr>
          <w:rFonts w:eastAsia="Calibri"/>
          <w:bCs/>
          <w:color w:val="000000"/>
          <w:sz w:val="24"/>
          <w:szCs w:val="24"/>
        </w:rPr>
      </w:pPr>
      <w:r w:rsidRPr="00FD4A7B">
        <w:rPr>
          <w:rFonts w:eastAsia="Calibri"/>
          <w:bCs/>
          <w:color w:val="000000"/>
          <w:sz w:val="24"/>
          <w:szCs w:val="24"/>
        </w:rPr>
        <w:t>10.2</w:t>
      </w:r>
      <w:r w:rsidRPr="00FD4A7B">
        <w:rPr>
          <w:rFonts w:eastAsia="Calibri"/>
          <w:b/>
          <w:bCs/>
          <w:color w:val="000000"/>
          <w:sz w:val="24"/>
          <w:szCs w:val="24"/>
        </w:rPr>
        <w:t xml:space="preserve"> – </w:t>
      </w:r>
      <w:r w:rsidRPr="00FD4A7B">
        <w:rPr>
          <w:rFonts w:eastAsia="Calibri"/>
          <w:sz w:val="24"/>
          <w:szCs w:val="24"/>
        </w:rPr>
        <w:t>As cópias dos documentos deverão ser autenticadas em cartório e/ou apresentados os originais para que suas cópias sejam autenticadas pelo Pregoeiro.</w:t>
      </w:r>
    </w:p>
    <w:p w:rsidR="00FD4A7B" w:rsidRPr="00FD4A7B" w:rsidRDefault="00FD4A7B" w:rsidP="00562AB5">
      <w:pPr>
        <w:spacing w:after="240" w:line="276" w:lineRule="auto"/>
        <w:jc w:val="both"/>
        <w:rPr>
          <w:sz w:val="24"/>
          <w:szCs w:val="24"/>
        </w:rPr>
      </w:pPr>
      <w:r w:rsidRPr="00FD4A7B">
        <w:rPr>
          <w:rFonts w:eastAsia="Calibri"/>
          <w:bCs/>
          <w:color w:val="000000"/>
          <w:sz w:val="24"/>
          <w:szCs w:val="24"/>
        </w:rPr>
        <w:t>10.3</w:t>
      </w:r>
      <w:r w:rsidRPr="00FD4A7B">
        <w:rPr>
          <w:rFonts w:eastAsia="Calibri"/>
          <w:b/>
          <w:bCs/>
          <w:color w:val="000000"/>
          <w:sz w:val="24"/>
          <w:szCs w:val="24"/>
        </w:rPr>
        <w:t xml:space="preserve"> – </w:t>
      </w:r>
      <w:r w:rsidRPr="00FD4A7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FD4A7B" w:rsidRPr="00FD4A7B" w:rsidRDefault="00FD4A7B" w:rsidP="00FD4A7B">
      <w:pPr>
        <w:spacing w:line="360" w:lineRule="auto"/>
        <w:jc w:val="both"/>
        <w:rPr>
          <w:sz w:val="24"/>
          <w:szCs w:val="24"/>
        </w:rPr>
      </w:pPr>
      <w:r w:rsidRPr="00FD4A7B">
        <w:rPr>
          <w:b/>
          <w:sz w:val="24"/>
          <w:szCs w:val="24"/>
        </w:rPr>
        <w:t>11 – CRITÉRIO DE JULGAMENTO</w:t>
      </w:r>
    </w:p>
    <w:p w:rsidR="00FD4A7B" w:rsidRPr="00FD4A7B" w:rsidRDefault="00FD4A7B" w:rsidP="00FD4A7B">
      <w:pPr>
        <w:spacing w:line="360" w:lineRule="auto"/>
        <w:jc w:val="both"/>
        <w:rPr>
          <w:sz w:val="24"/>
          <w:szCs w:val="24"/>
        </w:rPr>
      </w:pPr>
      <w:r w:rsidRPr="00FD4A7B">
        <w:rPr>
          <w:sz w:val="24"/>
          <w:szCs w:val="24"/>
        </w:rPr>
        <w:t xml:space="preserve">11.1 – A presente licitação deverá ocorrer pelo menor preço unitário. </w:t>
      </w:r>
    </w:p>
    <w:p w:rsidR="00FD4A7B" w:rsidRPr="00FD4A7B" w:rsidRDefault="00FD4A7B" w:rsidP="00FD4A7B">
      <w:pPr>
        <w:spacing w:line="360" w:lineRule="auto"/>
        <w:jc w:val="both"/>
        <w:rPr>
          <w:sz w:val="24"/>
          <w:szCs w:val="24"/>
        </w:rPr>
      </w:pPr>
    </w:p>
    <w:p w:rsidR="00FD4A7B" w:rsidRPr="00FD4A7B" w:rsidRDefault="00FD4A7B" w:rsidP="00FD4A7B">
      <w:pPr>
        <w:spacing w:line="360" w:lineRule="auto"/>
        <w:jc w:val="both"/>
        <w:rPr>
          <w:sz w:val="24"/>
          <w:szCs w:val="24"/>
        </w:rPr>
      </w:pPr>
      <w:r w:rsidRPr="00FD4A7B">
        <w:rPr>
          <w:b/>
          <w:sz w:val="24"/>
          <w:szCs w:val="24"/>
        </w:rPr>
        <w:t>12 – TIPO DE EXCECUÇÃO:</w:t>
      </w:r>
      <w:r w:rsidRPr="00FD4A7B">
        <w:rPr>
          <w:sz w:val="24"/>
          <w:szCs w:val="24"/>
        </w:rPr>
        <w:t xml:space="preserve"> Indireta</w:t>
      </w:r>
    </w:p>
    <w:p w:rsidR="00FD4A7B" w:rsidRPr="00FD4A7B" w:rsidRDefault="00FD4A7B" w:rsidP="00FD4A7B">
      <w:pPr>
        <w:spacing w:line="360" w:lineRule="auto"/>
        <w:jc w:val="both"/>
        <w:rPr>
          <w:sz w:val="24"/>
          <w:szCs w:val="24"/>
        </w:rPr>
      </w:pPr>
    </w:p>
    <w:p w:rsidR="00FD4A7B" w:rsidRPr="00FD4A7B" w:rsidRDefault="00FD4A7B" w:rsidP="00FD4A7B">
      <w:pPr>
        <w:spacing w:line="360" w:lineRule="auto"/>
        <w:jc w:val="both"/>
        <w:rPr>
          <w:rFonts w:eastAsia="Calibri"/>
          <w:sz w:val="24"/>
          <w:szCs w:val="24"/>
        </w:rPr>
      </w:pPr>
      <w:r w:rsidRPr="00FD4A7B">
        <w:rPr>
          <w:rFonts w:eastAsia="Calibri"/>
          <w:b/>
          <w:sz w:val="24"/>
          <w:szCs w:val="24"/>
        </w:rPr>
        <w:t>13 – CRITÉRIOS DE REAJUSTE</w:t>
      </w:r>
    </w:p>
    <w:p w:rsidR="00FD4A7B" w:rsidRPr="00FD4A7B" w:rsidRDefault="00FD4A7B" w:rsidP="00FD4A7B">
      <w:pPr>
        <w:spacing w:line="360" w:lineRule="auto"/>
        <w:jc w:val="both"/>
        <w:rPr>
          <w:rFonts w:eastAsia="Calibri"/>
          <w:sz w:val="24"/>
          <w:szCs w:val="24"/>
        </w:rPr>
      </w:pPr>
      <w:r w:rsidRPr="00FD4A7B">
        <w:rPr>
          <w:rFonts w:eastAsia="Calibri"/>
          <w:sz w:val="24"/>
          <w:szCs w:val="24"/>
        </w:rPr>
        <w:t>13.1 – Os preços estabelecidos no presente Contrato são fixos e irreajustáveis, salvo os casos previstos em Lei.</w:t>
      </w:r>
    </w:p>
    <w:p w:rsidR="00FD4A7B" w:rsidRPr="00FD4A7B" w:rsidRDefault="00FD4A7B" w:rsidP="00FD4A7B">
      <w:pPr>
        <w:spacing w:line="360" w:lineRule="auto"/>
        <w:jc w:val="both"/>
        <w:rPr>
          <w:b/>
          <w:sz w:val="24"/>
          <w:szCs w:val="24"/>
        </w:rPr>
      </w:pPr>
      <w:r w:rsidRPr="00FD4A7B">
        <w:rPr>
          <w:rFonts w:eastAsia="Calibri"/>
          <w:sz w:val="24"/>
          <w:szCs w:val="24"/>
        </w:rPr>
        <w:t>13.2 –</w:t>
      </w:r>
      <w:r w:rsidRPr="00FD4A7B">
        <w:rPr>
          <w:rFonts w:eastAsia="Calibri"/>
          <w:b/>
          <w:sz w:val="24"/>
          <w:szCs w:val="24"/>
        </w:rPr>
        <w:t xml:space="preserve"> </w:t>
      </w:r>
      <w:r w:rsidRPr="00FD4A7B">
        <w:rPr>
          <w:rFonts w:eastAsia="Calibri"/>
          <w:sz w:val="24"/>
          <w:szCs w:val="24"/>
        </w:rPr>
        <w:t xml:space="preserve">Em caso de reajuste por ocasião de prorrogação do presente Contrato, o valor será corrigido pelo índice </w:t>
      </w:r>
      <w:r w:rsidRPr="00FD4A7B">
        <w:rPr>
          <w:sz w:val="24"/>
          <w:szCs w:val="24"/>
        </w:rPr>
        <w:t>IGPM</w:t>
      </w:r>
      <w:r w:rsidRPr="00FD4A7B">
        <w:rPr>
          <w:rFonts w:eastAsia="Calibri"/>
          <w:sz w:val="24"/>
          <w:szCs w:val="24"/>
        </w:rPr>
        <w:t>.</w:t>
      </w:r>
      <w:r w:rsidRPr="00FD4A7B">
        <w:rPr>
          <w:sz w:val="24"/>
          <w:szCs w:val="24"/>
        </w:rPr>
        <w:t xml:space="preserve"> </w:t>
      </w:r>
    </w:p>
    <w:tbl>
      <w:tblPr>
        <w:tblW w:w="0" w:type="auto"/>
        <w:tblLayout w:type="fixed"/>
        <w:tblCellMar>
          <w:left w:w="113" w:type="dxa"/>
        </w:tblCellMar>
        <w:tblLook w:val="0000" w:firstRow="0" w:lastRow="0" w:firstColumn="0" w:lastColumn="0" w:noHBand="0" w:noVBand="0"/>
      </w:tblPr>
      <w:tblGrid>
        <w:gridCol w:w="8644"/>
      </w:tblGrid>
      <w:tr w:rsidR="00FD4A7B" w:rsidRPr="00FD4A7B" w:rsidTr="009806C2">
        <w:tc>
          <w:tcPr>
            <w:tcW w:w="8644" w:type="dxa"/>
            <w:shd w:val="clear" w:color="auto" w:fill="auto"/>
          </w:tcPr>
          <w:p w:rsidR="00FD4A7B" w:rsidRPr="00FD4A7B" w:rsidRDefault="00FD4A7B" w:rsidP="00562AB5">
            <w:pPr>
              <w:spacing w:line="276" w:lineRule="auto"/>
              <w:jc w:val="both"/>
              <w:rPr>
                <w:b/>
                <w:sz w:val="24"/>
                <w:szCs w:val="24"/>
              </w:rPr>
            </w:pPr>
          </w:p>
          <w:p w:rsidR="00FD4A7B" w:rsidRPr="00FD4A7B" w:rsidRDefault="00FD4A7B" w:rsidP="00562AB5">
            <w:pPr>
              <w:spacing w:line="276" w:lineRule="auto"/>
              <w:jc w:val="both"/>
              <w:rPr>
                <w:sz w:val="24"/>
                <w:szCs w:val="24"/>
              </w:rPr>
            </w:pPr>
            <w:r w:rsidRPr="00FD4A7B">
              <w:rPr>
                <w:b/>
                <w:sz w:val="24"/>
                <w:szCs w:val="24"/>
              </w:rPr>
              <w:t>14 – DA RECOMPOSIÇÃO DO EQULÍBRIO ECONÔMICO</w:t>
            </w:r>
          </w:p>
        </w:tc>
      </w:tr>
    </w:tbl>
    <w:p w:rsidR="00FD4A7B" w:rsidRPr="00FD4A7B" w:rsidRDefault="00FD4A7B" w:rsidP="00562AB5">
      <w:pPr>
        <w:pStyle w:val="Cabealho"/>
        <w:tabs>
          <w:tab w:val="left" w:pos="708"/>
        </w:tabs>
        <w:spacing w:after="200" w:line="276" w:lineRule="auto"/>
        <w:jc w:val="both"/>
        <w:rPr>
          <w:sz w:val="24"/>
          <w:szCs w:val="24"/>
        </w:rPr>
      </w:pPr>
      <w:r w:rsidRPr="00FD4A7B">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D4A7B" w:rsidRPr="00FD4A7B" w:rsidRDefault="00FD4A7B" w:rsidP="00562AB5">
      <w:pPr>
        <w:spacing w:after="240" w:line="276" w:lineRule="auto"/>
        <w:jc w:val="both"/>
        <w:rPr>
          <w:b/>
          <w:sz w:val="24"/>
          <w:szCs w:val="24"/>
        </w:rPr>
      </w:pPr>
      <w:r w:rsidRPr="00FD4A7B">
        <w:rPr>
          <w:b/>
          <w:sz w:val="24"/>
          <w:szCs w:val="24"/>
        </w:rPr>
        <w:t>15 – DO CRONOGRAMA DE DESEMBOLSO</w:t>
      </w:r>
    </w:p>
    <w:p w:rsidR="00FD4A7B" w:rsidRPr="00FD4A7B" w:rsidRDefault="00FD4A7B" w:rsidP="00562AB5">
      <w:pPr>
        <w:spacing w:after="240" w:line="276" w:lineRule="auto"/>
        <w:jc w:val="both"/>
        <w:rPr>
          <w:sz w:val="24"/>
          <w:szCs w:val="24"/>
        </w:rPr>
      </w:pPr>
      <w:r w:rsidRPr="00FD4A7B">
        <w:rPr>
          <w:sz w:val="24"/>
          <w:szCs w:val="24"/>
        </w:rPr>
        <w:t>15.1 – Por se tratar de eventual e futura aquisição de produtos o Cronograma e Desembolso se dará de acordo com a quantidade dos materiais entregues por período para definir os desembolsos de cada mês.</w:t>
      </w:r>
    </w:p>
    <w:p w:rsidR="00FD4A7B" w:rsidRPr="00FD4A7B" w:rsidRDefault="00FD4A7B" w:rsidP="00FD4A7B">
      <w:pPr>
        <w:jc w:val="both"/>
        <w:rPr>
          <w:sz w:val="24"/>
          <w:szCs w:val="24"/>
        </w:rPr>
      </w:pPr>
      <w:r w:rsidRPr="00FD4A7B">
        <w:rPr>
          <w:sz w:val="24"/>
          <w:szCs w:val="24"/>
        </w:rPr>
        <w:lastRenderedPageBreak/>
        <w:t>15.2 -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neste Termo de Referência).</w:t>
      </w:r>
    </w:p>
    <w:tbl>
      <w:tblPr>
        <w:tblW w:w="7070" w:type="dxa"/>
        <w:jc w:val="center"/>
        <w:tblInd w:w="38" w:type="dxa"/>
        <w:tblCellMar>
          <w:left w:w="113" w:type="dxa"/>
        </w:tblCellMar>
        <w:tblLook w:val="0000" w:firstRow="0" w:lastRow="0" w:firstColumn="0" w:lastColumn="0" w:noHBand="0" w:noVBand="0"/>
      </w:tblPr>
      <w:tblGrid>
        <w:gridCol w:w="1288"/>
        <w:gridCol w:w="1088"/>
        <w:gridCol w:w="1093"/>
        <w:gridCol w:w="1088"/>
        <w:gridCol w:w="1088"/>
        <w:gridCol w:w="1425"/>
      </w:tblGrid>
      <w:tr w:rsidR="00FD4A7B" w:rsidRPr="00FD4A7B"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b/>
                <w:color w:val="000000"/>
                <w:szCs w:val="24"/>
              </w:rPr>
            </w:pPr>
          </w:p>
        </w:tc>
        <w:tc>
          <w:tcPr>
            <w:tcW w:w="5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center"/>
              <w:rPr>
                <w:b/>
                <w:color w:val="000000"/>
                <w:szCs w:val="24"/>
              </w:rPr>
            </w:pPr>
            <w:r w:rsidRPr="00FD4A7B">
              <w:rPr>
                <w:b/>
                <w:color w:val="000000"/>
                <w:szCs w:val="24"/>
              </w:rPr>
              <w:t>MÊS</w:t>
            </w:r>
          </w:p>
        </w:tc>
      </w:tr>
      <w:tr w:rsidR="00FD4A7B" w:rsidRPr="00FD4A7B"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r w:rsidRPr="00FD4A7B">
              <w:rPr>
                <w:b/>
                <w:color w:val="000000"/>
                <w:szCs w:val="24"/>
              </w:rPr>
              <w:t>ETAPA</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1°</w:t>
            </w:r>
          </w:p>
        </w:tc>
        <w:tc>
          <w:tcPr>
            <w:tcW w:w="1093" w:type="dxa"/>
            <w:tcBorders>
              <w:top w:val="single" w:sz="4" w:space="0" w:color="000000"/>
              <w:left w:val="single" w:sz="4" w:space="0" w:color="000000"/>
              <w:bottom w:val="single" w:sz="4" w:space="0" w:color="000000"/>
              <w:right w:val="single" w:sz="4" w:space="0" w:color="000000"/>
            </w:tcBorders>
          </w:tcPr>
          <w:p w:rsidR="00FD4A7B" w:rsidRPr="00FD4A7B" w:rsidRDefault="00FD4A7B" w:rsidP="009806C2">
            <w:pPr>
              <w:pStyle w:val="Padro"/>
              <w:spacing w:after="200" w:line="276" w:lineRule="auto"/>
              <w:jc w:val="both"/>
              <w:rPr>
                <w:color w:val="000000"/>
                <w:szCs w:val="24"/>
              </w:rPr>
            </w:pPr>
            <w:r w:rsidRPr="00FD4A7B">
              <w:rPr>
                <w:color w:val="000000"/>
                <w:szCs w:val="24"/>
              </w:rPr>
              <w:t>2º</w:t>
            </w:r>
          </w:p>
        </w:tc>
        <w:tc>
          <w:tcPr>
            <w:tcW w:w="1088" w:type="dxa"/>
            <w:tcBorders>
              <w:top w:val="single" w:sz="4" w:space="0" w:color="000000"/>
              <w:left w:val="single" w:sz="4" w:space="0" w:color="000000"/>
              <w:bottom w:val="single" w:sz="4" w:space="0" w:color="000000"/>
              <w:right w:val="single" w:sz="4" w:space="0" w:color="000000"/>
            </w:tcBorders>
          </w:tcPr>
          <w:p w:rsidR="00FD4A7B" w:rsidRPr="00FD4A7B" w:rsidRDefault="00FD4A7B" w:rsidP="009806C2">
            <w:pPr>
              <w:pStyle w:val="Padro"/>
              <w:spacing w:after="200" w:line="276" w:lineRule="auto"/>
              <w:jc w:val="both"/>
              <w:rPr>
                <w:color w:val="000000"/>
                <w:szCs w:val="24"/>
              </w:rPr>
            </w:pPr>
            <w:r w:rsidRPr="00FD4A7B">
              <w:rPr>
                <w:color w:val="000000"/>
                <w:szCs w:val="24"/>
              </w:rPr>
              <w:t>3º</w:t>
            </w:r>
          </w:p>
        </w:tc>
        <w:tc>
          <w:tcPr>
            <w:tcW w:w="1088" w:type="dxa"/>
            <w:tcBorders>
              <w:top w:val="single" w:sz="4" w:space="0" w:color="000000"/>
              <w:left w:val="single" w:sz="4" w:space="0" w:color="000000"/>
              <w:bottom w:val="single" w:sz="4" w:space="0" w:color="000000"/>
              <w:right w:val="single" w:sz="4" w:space="0" w:color="000000"/>
            </w:tcBorders>
          </w:tcPr>
          <w:p w:rsidR="00FD4A7B" w:rsidRPr="00FD4A7B" w:rsidRDefault="00FD4A7B" w:rsidP="009806C2">
            <w:pPr>
              <w:pStyle w:val="Padro"/>
              <w:spacing w:after="200" w:line="276" w:lineRule="auto"/>
              <w:jc w:val="both"/>
              <w:rPr>
                <w:color w:val="000000"/>
                <w:szCs w:val="24"/>
              </w:rPr>
            </w:pPr>
            <w:r w:rsidRPr="00FD4A7B">
              <w:rPr>
                <w:color w:val="000000"/>
                <w:szCs w:val="24"/>
              </w:rPr>
              <w:t>4º</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szCs w:val="24"/>
              </w:rPr>
            </w:pPr>
            <w:r w:rsidRPr="00FD4A7B">
              <w:rPr>
                <w:color w:val="000000"/>
                <w:szCs w:val="24"/>
              </w:rPr>
              <w:t>5°</w:t>
            </w:r>
          </w:p>
        </w:tc>
      </w:tr>
      <w:tr w:rsidR="00FD4A7B" w:rsidRPr="00FD4A7B"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p>
        </w:tc>
      </w:tr>
      <w:tr w:rsidR="00FD4A7B" w:rsidRPr="00FD4A7B" w:rsidTr="009806C2">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r w:rsidRPr="00FD4A7B">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FD4A7B" w:rsidRPr="00FD4A7B" w:rsidRDefault="00FD4A7B" w:rsidP="009806C2">
            <w:pPr>
              <w:pStyle w:val="Padro"/>
              <w:spacing w:after="200" w:line="276" w:lineRule="auto"/>
              <w:jc w:val="center"/>
              <w:rPr>
                <w:color w:val="000000"/>
                <w:szCs w:val="24"/>
              </w:rPr>
            </w:pPr>
            <w:r w:rsidRPr="00FD4A7B">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FD4A7B" w:rsidRPr="00FD4A7B" w:rsidRDefault="00FD4A7B" w:rsidP="009806C2">
            <w:pPr>
              <w:pStyle w:val="Padro"/>
              <w:spacing w:after="200" w:line="276" w:lineRule="auto"/>
              <w:jc w:val="both"/>
              <w:rPr>
                <w:color w:val="000000"/>
                <w:szCs w:val="24"/>
              </w:rPr>
            </w:pPr>
            <w:r w:rsidRPr="00FD4A7B">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FD4A7B" w:rsidRPr="00FD4A7B" w:rsidRDefault="00FD4A7B" w:rsidP="009806C2">
            <w:pPr>
              <w:pStyle w:val="Padro"/>
              <w:spacing w:after="200" w:line="276" w:lineRule="auto"/>
              <w:jc w:val="both"/>
              <w:rPr>
                <w:color w:val="000000"/>
                <w:szCs w:val="24"/>
              </w:rPr>
            </w:pPr>
            <w:r w:rsidRPr="00FD4A7B">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A7B" w:rsidRPr="00FD4A7B" w:rsidRDefault="00FD4A7B" w:rsidP="009806C2">
            <w:pPr>
              <w:pStyle w:val="Padro"/>
              <w:spacing w:after="200" w:line="276" w:lineRule="auto"/>
              <w:jc w:val="center"/>
              <w:rPr>
                <w:szCs w:val="24"/>
              </w:rPr>
            </w:pPr>
            <w:r w:rsidRPr="00FD4A7B">
              <w:rPr>
                <w:color w:val="000000"/>
                <w:szCs w:val="24"/>
              </w:rPr>
              <w:t>100% do Valor Global</w:t>
            </w:r>
          </w:p>
        </w:tc>
      </w:tr>
    </w:tbl>
    <w:p w:rsidR="00FD4A7B" w:rsidRPr="00FD4A7B" w:rsidRDefault="00FD4A7B" w:rsidP="00FD4A7B">
      <w:pPr>
        <w:spacing w:line="360" w:lineRule="auto"/>
        <w:jc w:val="both"/>
        <w:rPr>
          <w:b/>
          <w:color w:val="000000"/>
          <w:sz w:val="24"/>
          <w:szCs w:val="24"/>
        </w:rPr>
      </w:pPr>
      <w:r w:rsidRPr="00FD4A7B">
        <w:rPr>
          <w:sz w:val="24"/>
          <w:szCs w:val="24"/>
        </w:rPr>
        <w:t xml:space="preserve">Exemplo: </w:t>
      </w:r>
      <w:r w:rsidRPr="00FD4A7B">
        <w:rPr>
          <w:sz w:val="24"/>
          <w:szCs w:val="24"/>
        </w:rPr>
        <w:br/>
        <w:t>Sendo assim o material entregue no “mês 1”,  terá seu desembolso no mês posterior (mês 2), e assim sucessivamente.</w:t>
      </w:r>
    </w:p>
    <w:p w:rsidR="00FD4A7B" w:rsidRPr="00FD4A7B" w:rsidRDefault="00FD4A7B" w:rsidP="00FD4A7B">
      <w:pPr>
        <w:jc w:val="both"/>
        <w:rPr>
          <w:b/>
          <w:color w:val="000000"/>
          <w:sz w:val="24"/>
          <w:szCs w:val="24"/>
        </w:rPr>
      </w:pPr>
    </w:p>
    <w:p w:rsidR="00FD4A7B" w:rsidRPr="00FD4A7B" w:rsidRDefault="00FD4A7B" w:rsidP="00562AB5">
      <w:pPr>
        <w:spacing w:after="240" w:line="276" w:lineRule="auto"/>
        <w:jc w:val="both"/>
        <w:rPr>
          <w:sz w:val="24"/>
          <w:szCs w:val="24"/>
        </w:rPr>
      </w:pPr>
      <w:r w:rsidRPr="00FD4A7B">
        <w:rPr>
          <w:rFonts w:eastAsia="Calibri"/>
          <w:b/>
          <w:sz w:val="24"/>
          <w:szCs w:val="24"/>
        </w:rPr>
        <w:t>1</w:t>
      </w:r>
      <w:r w:rsidRPr="00FD4A7B">
        <w:rPr>
          <w:b/>
          <w:sz w:val="24"/>
          <w:szCs w:val="24"/>
        </w:rPr>
        <w:t>6</w:t>
      </w:r>
      <w:r w:rsidRPr="00FD4A7B">
        <w:rPr>
          <w:rFonts w:eastAsia="Calibri"/>
          <w:b/>
          <w:sz w:val="24"/>
          <w:szCs w:val="24"/>
        </w:rPr>
        <w:t xml:space="preserve"> – DO CRITÉRIO DE ATUALIZAÇÃO FINANCEIRA:</w:t>
      </w:r>
    </w:p>
    <w:p w:rsidR="00FD4A7B" w:rsidRPr="00FD4A7B" w:rsidRDefault="00FD4A7B" w:rsidP="00562AB5">
      <w:pPr>
        <w:spacing w:after="240" w:line="276" w:lineRule="auto"/>
        <w:jc w:val="both"/>
        <w:rPr>
          <w:rFonts w:eastAsia="Calibri"/>
          <w:b/>
          <w:sz w:val="24"/>
          <w:szCs w:val="24"/>
        </w:rPr>
      </w:pPr>
      <w:r w:rsidRPr="00FD4A7B">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FD4A7B">
        <w:rPr>
          <w:rFonts w:eastAsia="Calibri"/>
          <w:sz w:val="24"/>
          <w:szCs w:val="24"/>
        </w:rPr>
        <w:t xml:space="preserve">índice </w:t>
      </w:r>
      <w:r w:rsidRPr="00FD4A7B">
        <w:rPr>
          <w:sz w:val="24"/>
          <w:szCs w:val="24"/>
        </w:rPr>
        <w:t>IGPM</w:t>
      </w:r>
      <w:r w:rsidRPr="00FD4A7B">
        <w:rPr>
          <w:rFonts w:eastAsia="Calibri"/>
          <w:sz w:val="24"/>
          <w:szCs w:val="24"/>
        </w:rPr>
        <w:t>.</w:t>
      </w:r>
    </w:p>
    <w:p w:rsidR="00FD4A7B" w:rsidRPr="00FD4A7B" w:rsidRDefault="00FD4A7B" w:rsidP="00562AB5">
      <w:pPr>
        <w:spacing w:after="240" w:line="276" w:lineRule="auto"/>
        <w:jc w:val="both"/>
        <w:rPr>
          <w:b/>
          <w:sz w:val="24"/>
          <w:szCs w:val="24"/>
        </w:rPr>
      </w:pPr>
      <w:r w:rsidRPr="00FD4A7B">
        <w:rPr>
          <w:b/>
          <w:sz w:val="24"/>
          <w:szCs w:val="24"/>
        </w:rPr>
        <w:t>18 - DAS COMPENSAÇÕES FINANCEIRAS E PENALIZAÇÕES:</w:t>
      </w:r>
    </w:p>
    <w:p w:rsidR="00FD4A7B" w:rsidRPr="00FD4A7B" w:rsidRDefault="00FD4A7B" w:rsidP="00562AB5">
      <w:pPr>
        <w:spacing w:after="240" w:line="276" w:lineRule="auto"/>
        <w:jc w:val="both"/>
        <w:rPr>
          <w:b/>
          <w:sz w:val="24"/>
          <w:szCs w:val="24"/>
        </w:rPr>
      </w:pPr>
      <w:r w:rsidRPr="00FD4A7B">
        <w:rPr>
          <w:b/>
          <w:sz w:val="24"/>
          <w:szCs w:val="24"/>
        </w:rPr>
        <w:t>18.1</w:t>
      </w:r>
      <w:r w:rsidRPr="00FD4A7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FD4A7B" w:rsidRPr="00FD4A7B" w:rsidRDefault="00FD4A7B" w:rsidP="00562AB5">
      <w:pPr>
        <w:spacing w:after="240"/>
        <w:jc w:val="both"/>
        <w:rPr>
          <w:sz w:val="24"/>
          <w:szCs w:val="24"/>
        </w:rPr>
      </w:pPr>
      <w:r w:rsidRPr="00FD4A7B">
        <w:rPr>
          <w:b/>
          <w:sz w:val="24"/>
          <w:szCs w:val="24"/>
        </w:rPr>
        <w:t>19 – DAS CONDIÇÕES DO RECEBIMENTO DO OBJETO</w:t>
      </w:r>
    </w:p>
    <w:p w:rsidR="00FD4A7B" w:rsidRPr="00FD4A7B" w:rsidRDefault="00FD4A7B" w:rsidP="00562AB5">
      <w:pPr>
        <w:pStyle w:val="Cabealho"/>
        <w:tabs>
          <w:tab w:val="left" w:pos="708"/>
        </w:tabs>
        <w:spacing w:line="276" w:lineRule="auto"/>
        <w:jc w:val="both"/>
        <w:rPr>
          <w:sz w:val="24"/>
          <w:szCs w:val="24"/>
        </w:rPr>
      </w:pPr>
      <w:r w:rsidRPr="00FD4A7B">
        <w:rPr>
          <w:sz w:val="24"/>
          <w:szCs w:val="24"/>
        </w:rPr>
        <w:t>19.1 – De acordo com o Art.73 da Lei nº. 8666/93 Inciso I; alíneas A e B, a seguir elencado:</w:t>
      </w:r>
    </w:p>
    <w:p w:rsidR="00FD4A7B" w:rsidRPr="00FD4A7B" w:rsidRDefault="00FD4A7B" w:rsidP="00562AB5">
      <w:pPr>
        <w:pStyle w:val="NormalWeb"/>
        <w:spacing w:before="280" w:after="0" w:line="276" w:lineRule="auto"/>
        <w:jc w:val="both"/>
      </w:pPr>
      <w:r w:rsidRPr="00FD4A7B">
        <w:t>“Art. 73.  Executado o contrato, o seu objeto será recebido:</w:t>
      </w:r>
    </w:p>
    <w:p w:rsidR="00FD4A7B" w:rsidRPr="00FD4A7B" w:rsidRDefault="00FD4A7B" w:rsidP="00562AB5">
      <w:pPr>
        <w:pStyle w:val="NormalWeb"/>
        <w:spacing w:before="280" w:after="0" w:line="276" w:lineRule="auto"/>
        <w:jc w:val="both"/>
      </w:pPr>
      <w:r w:rsidRPr="00FD4A7B">
        <w:t>I - em se tratando de obras e serviços:</w:t>
      </w:r>
    </w:p>
    <w:p w:rsidR="00FD4A7B" w:rsidRPr="00FD4A7B" w:rsidRDefault="00FD4A7B" w:rsidP="00FD4A7B">
      <w:pPr>
        <w:pStyle w:val="NormalWeb"/>
        <w:spacing w:before="280" w:after="280" w:line="276" w:lineRule="auto"/>
        <w:jc w:val="both"/>
      </w:pPr>
      <w:r w:rsidRPr="00FD4A7B">
        <w:lastRenderedPageBreak/>
        <w:t>A) provisoriamente, pelo responsável por seu acompanhamento e fiscalização, mediante termo circunstanciado, assinado pelas partes em até 15 (quinze) dias da comunicação escrita do contratado;</w:t>
      </w:r>
    </w:p>
    <w:p w:rsidR="00FD4A7B" w:rsidRPr="00FD4A7B" w:rsidRDefault="00FD4A7B" w:rsidP="00FD4A7B">
      <w:pPr>
        <w:pStyle w:val="NormalWeb"/>
        <w:spacing w:before="280" w:after="280" w:line="276" w:lineRule="auto"/>
        <w:jc w:val="both"/>
      </w:pPr>
      <w:r w:rsidRPr="00FD4A7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D4A7B" w:rsidRPr="00FD4A7B" w:rsidRDefault="00FD4A7B" w:rsidP="00FD4A7B">
      <w:pPr>
        <w:pStyle w:val="NormalWeb"/>
        <w:spacing w:before="280" w:after="280" w:line="276" w:lineRule="auto"/>
        <w:jc w:val="both"/>
      </w:pPr>
      <w:r w:rsidRPr="00FD4A7B">
        <w:t>II - em se tratando de compras ou de locação de equipamentos:</w:t>
      </w:r>
    </w:p>
    <w:p w:rsidR="00FD4A7B" w:rsidRPr="00FD4A7B" w:rsidRDefault="00FD4A7B" w:rsidP="00FD4A7B">
      <w:pPr>
        <w:pStyle w:val="NormalWeb"/>
        <w:spacing w:before="280" w:after="280" w:line="276" w:lineRule="auto"/>
        <w:jc w:val="both"/>
      </w:pPr>
      <w:r w:rsidRPr="00FD4A7B">
        <w:t>A) provisoriamente, para efeito de posterior verificação da conformidade do material com a especificação;</w:t>
      </w:r>
    </w:p>
    <w:p w:rsidR="00FD4A7B" w:rsidRPr="00FD4A7B" w:rsidRDefault="00FD4A7B" w:rsidP="00FD4A7B">
      <w:pPr>
        <w:pStyle w:val="NormalWeb"/>
        <w:spacing w:before="280" w:after="280" w:line="276" w:lineRule="auto"/>
        <w:jc w:val="both"/>
      </w:pPr>
      <w:r w:rsidRPr="00FD4A7B">
        <w:t>B) definitivamente, após a verificação da qualidade e quantidade do material e conseqüente aceitação.</w:t>
      </w:r>
    </w:p>
    <w:p w:rsidR="00FD4A7B" w:rsidRPr="00FD4A7B" w:rsidRDefault="00FD4A7B" w:rsidP="00FD4A7B">
      <w:pPr>
        <w:pStyle w:val="NormalWeb"/>
        <w:spacing w:before="280" w:after="280" w:line="276" w:lineRule="auto"/>
        <w:jc w:val="both"/>
      </w:pPr>
      <w:r w:rsidRPr="00FD4A7B">
        <w:t>§ 1o  Nos casos de aquisição de equipamentos de grande vulto, o recebimento far-se-á mediante termo circunstanciado e, nos demais, mediante recibo.</w:t>
      </w:r>
    </w:p>
    <w:p w:rsidR="00FD4A7B" w:rsidRPr="00FD4A7B" w:rsidRDefault="00FD4A7B" w:rsidP="00FD4A7B">
      <w:pPr>
        <w:pStyle w:val="NormalWeb"/>
        <w:spacing w:before="280" w:after="280" w:line="276" w:lineRule="auto"/>
        <w:jc w:val="both"/>
      </w:pPr>
      <w:r w:rsidRPr="00FD4A7B">
        <w:t>§ 2o  O recebimento provisório ou definitivo não exclui a responsabilidade civil pela solidez e segurança da obra ou do serviço, nem ético-profissional pela perfeita execução do contrato, dentro dos limites estabelecidos pela lei ou pelo contrato.</w:t>
      </w:r>
    </w:p>
    <w:p w:rsidR="00FD4A7B" w:rsidRPr="00FD4A7B" w:rsidRDefault="00FD4A7B" w:rsidP="00FD4A7B">
      <w:pPr>
        <w:pStyle w:val="NormalWeb"/>
        <w:spacing w:before="280" w:after="280" w:line="276" w:lineRule="auto"/>
        <w:jc w:val="both"/>
      </w:pPr>
      <w:r w:rsidRPr="00FD4A7B">
        <w:t>§ 3o  O prazo a que se refere a alínea "b" do inciso I deste artigo não poderá ser superior a 90 (noventa) dias, salvo em casos excepcionais, devidamente justificados e previstos no edital.</w:t>
      </w:r>
    </w:p>
    <w:p w:rsidR="00FD4A7B" w:rsidRPr="00FD4A7B" w:rsidRDefault="00FD4A7B" w:rsidP="00FD4A7B">
      <w:pPr>
        <w:pStyle w:val="NormalWeb"/>
        <w:spacing w:before="280" w:after="280" w:line="276" w:lineRule="auto"/>
        <w:jc w:val="both"/>
      </w:pPr>
      <w:r w:rsidRPr="00FD4A7B">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FD4A7B" w:rsidRPr="00FD4A7B" w:rsidRDefault="00FD4A7B" w:rsidP="00FD4A7B">
      <w:pPr>
        <w:pStyle w:val="Cabealho"/>
        <w:tabs>
          <w:tab w:val="clear" w:pos="4419"/>
          <w:tab w:val="clear" w:pos="8838"/>
        </w:tabs>
        <w:spacing w:after="200" w:line="276" w:lineRule="auto"/>
        <w:jc w:val="both"/>
        <w:rPr>
          <w:sz w:val="24"/>
          <w:szCs w:val="24"/>
        </w:rPr>
      </w:pPr>
      <w:r w:rsidRPr="00FD4A7B">
        <w:rPr>
          <w:sz w:val="24"/>
          <w:szCs w:val="24"/>
        </w:rPr>
        <w:t>20 – DO PRAZO E CONDIÇÕES PARA ASSINATURA DO CONTRATO</w:t>
      </w:r>
    </w:p>
    <w:p w:rsidR="00FD4A7B" w:rsidRPr="00FD4A7B" w:rsidRDefault="00FD4A7B" w:rsidP="00FD4A7B">
      <w:pPr>
        <w:jc w:val="both"/>
        <w:rPr>
          <w:sz w:val="24"/>
          <w:szCs w:val="24"/>
        </w:rPr>
      </w:pPr>
      <w:r w:rsidRPr="00FD4A7B">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 xml:space="preserve">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FD4A7B">
        <w:rPr>
          <w:sz w:val="24"/>
          <w:szCs w:val="24"/>
        </w:rPr>
        <w:lastRenderedPageBreak/>
        <w:t>classificado, inclusive quanto aos preços atualizados de conformidade com o ato convocatório, ou revogar a licitação independentemente da cominação prevista no art. 81 desta Lei.</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20.1.4 – Decorridos 60 (sessenta) dias da data da entrega das propostas, sem convocação para a contratação, ficam os licitantes liberados dos compromissos assumidos.</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D4A7B" w:rsidRPr="00FD4A7B" w:rsidRDefault="00FD4A7B" w:rsidP="00FD4A7B">
      <w:pPr>
        <w:jc w:val="both"/>
        <w:rPr>
          <w:sz w:val="24"/>
          <w:szCs w:val="24"/>
        </w:rPr>
      </w:pPr>
    </w:p>
    <w:p w:rsidR="00FD4A7B" w:rsidRPr="00FD4A7B" w:rsidRDefault="00FD4A7B" w:rsidP="00FD4A7B">
      <w:pPr>
        <w:pStyle w:val="Cabealho"/>
        <w:tabs>
          <w:tab w:val="clear" w:pos="4419"/>
          <w:tab w:val="clear" w:pos="8838"/>
        </w:tabs>
        <w:spacing w:after="200" w:line="276" w:lineRule="auto"/>
        <w:jc w:val="both"/>
        <w:rPr>
          <w:sz w:val="24"/>
          <w:szCs w:val="24"/>
        </w:rPr>
      </w:pPr>
      <w:r w:rsidRPr="00FD4A7B">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FD4A7B" w:rsidRPr="00FD4A7B" w:rsidRDefault="00FD4A7B" w:rsidP="00FD4A7B">
      <w:pPr>
        <w:pStyle w:val="Cabealho"/>
        <w:tabs>
          <w:tab w:val="clear" w:pos="4419"/>
          <w:tab w:val="clear" w:pos="8838"/>
        </w:tabs>
        <w:spacing w:after="200" w:line="276" w:lineRule="auto"/>
        <w:jc w:val="both"/>
        <w:rPr>
          <w:sz w:val="24"/>
          <w:szCs w:val="24"/>
        </w:rPr>
      </w:pPr>
      <w:r w:rsidRPr="00FD4A7B">
        <w:rPr>
          <w:sz w:val="24"/>
          <w:szCs w:val="24"/>
        </w:rPr>
        <w:t>21 – DA FISCALIZAÇÃO E GERENCIAMENTO DA CONTRATAÇÃO</w:t>
      </w:r>
    </w:p>
    <w:p w:rsidR="00FD4A7B" w:rsidRPr="00FD4A7B" w:rsidRDefault="00FD4A7B" w:rsidP="00FD4A7B">
      <w:pPr>
        <w:jc w:val="both"/>
        <w:rPr>
          <w:sz w:val="24"/>
          <w:szCs w:val="24"/>
        </w:rPr>
      </w:pPr>
      <w:r w:rsidRPr="00FD4A7B">
        <w:rPr>
          <w:sz w:val="24"/>
          <w:szCs w:val="24"/>
        </w:rPr>
        <w:t>21.1 – O gerenciamento e a fiscalização da contratação decorrente deste Termo Referência caberão aos Seguintes fiscalizadores:</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21.1.1 – SECRETARIA DE PLANEJAMENTO E GESTÃO MUNICIPAL: Diego Marques Felipe, Chefe do Departamento de Almoxarifado do Prédio Sede, Mat. 12/6431-SPGM.</w:t>
      </w:r>
    </w:p>
    <w:p w:rsidR="00FD4A7B" w:rsidRPr="00FD4A7B" w:rsidRDefault="00FD4A7B" w:rsidP="00FD4A7B">
      <w:pPr>
        <w:jc w:val="both"/>
        <w:rPr>
          <w:sz w:val="24"/>
          <w:szCs w:val="24"/>
        </w:rPr>
      </w:pPr>
    </w:p>
    <w:p w:rsidR="00FD4A7B" w:rsidRPr="00FD4A7B" w:rsidRDefault="00FD4A7B" w:rsidP="00FD4A7B">
      <w:pPr>
        <w:jc w:val="both"/>
        <w:rPr>
          <w:sz w:val="24"/>
          <w:szCs w:val="24"/>
        </w:rPr>
      </w:pPr>
      <w:r w:rsidRPr="00FD4A7B">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D4A7B" w:rsidRPr="00FD4A7B" w:rsidRDefault="00FD4A7B" w:rsidP="00FD4A7B">
      <w:pPr>
        <w:jc w:val="both"/>
        <w:rPr>
          <w:sz w:val="24"/>
          <w:szCs w:val="24"/>
        </w:rPr>
      </w:pPr>
    </w:p>
    <w:p w:rsidR="00FD4A7B" w:rsidRPr="00FD4A7B" w:rsidRDefault="00FD4A7B" w:rsidP="00FD4A7B">
      <w:pPr>
        <w:pStyle w:val="Cabealho"/>
        <w:tabs>
          <w:tab w:val="clear" w:pos="4419"/>
          <w:tab w:val="clear" w:pos="8838"/>
        </w:tabs>
        <w:spacing w:after="200" w:line="276" w:lineRule="auto"/>
        <w:jc w:val="both"/>
        <w:rPr>
          <w:sz w:val="24"/>
          <w:szCs w:val="24"/>
        </w:rPr>
      </w:pPr>
      <w:r w:rsidRPr="00FD4A7B">
        <w:rPr>
          <w:sz w:val="24"/>
          <w:szCs w:val="24"/>
        </w:rPr>
        <w:t xml:space="preserve">21.1.4 – Ficam reservados à fiscalização o direito e a autoridade para resolver todo e qualquer caso singular, omisso ou duvidoso não previsto no processo Administrativo. </w:t>
      </w:r>
    </w:p>
    <w:p w:rsidR="00FD4A7B" w:rsidRDefault="00FD4A7B" w:rsidP="00FD4A7B">
      <w:pPr>
        <w:jc w:val="both"/>
        <w:rPr>
          <w:sz w:val="24"/>
          <w:szCs w:val="24"/>
        </w:rPr>
      </w:pPr>
      <w:r w:rsidRPr="00FD4A7B">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562AB5" w:rsidRPr="00FD4A7B" w:rsidRDefault="00562AB5" w:rsidP="00FD4A7B">
      <w:pPr>
        <w:jc w:val="both"/>
        <w:rPr>
          <w:sz w:val="24"/>
          <w:szCs w:val="24"/>
        </w:rPr>
      </w:pPr>
    </w:p>
    <w:p w:rsidR="00FD4A7B" w:rsidRPr="00FD4A7B" w:rsidRDefault="00FD4A7B" w:rsidP="00FD4A7B">
      <w:pPr>
        <w:pStyle w:val="PargrafodaLista10"/>
        <w:widowControl w:val="0"/>
        <w:spacing w:after="200" w:line="360" w:lineRule="auto"/>
        <w:ind w:left="0"/>
        <w:jc w:val="both"/>
        <w:rPr>
          <w:color w:val="auto"/>
          <w:kern w:val="0"/>
          <w:lang w:eastAsia="zh-CN"/>
        </w:rPr>
      </w:pPr>
      <w:r w:rsidRPr="00FD4A7B">
        <w:rPr>
          <w:color w:val="auto"/>
          <w:kern w:val="0"/>
          <w:lang w:eastAsia="zh-CN"/>
        </w:rPr>
        <w:t>22 – PRAZO DE VIGÊNCIA DA CONTRATAÇÃO</w:t>
      </w:r>
    </w:p>
    <w:p w:rsidR="00FD4A7B" w:rsidRPr="00FD4A7B" w:rsidRDefault="00FD4A7B" w:rsidP="00FD4A7B">
      <w:pPr>
        <w:pStyle w:val="PargrafodaLista10"/>
        <w:widowControl w:val="0"/>
        <w:spacing w:after="200" w:line="360" w:lineRule="auto"/>
        <w:ind w:left="0"/>
        <w:jc w:val="both"/>
        <w:rPr>
          <w:color w:val="auto"/>
          <w:kern w:val="0"/>
          <w:lang w:eastAsia="zh-CN"/>
        </w:rPr>
      </w:pPr>
      <w:r w:rsidRPr="00FD4A7B">
        <w:rPr>
          <w:color w:val="auto"/>
          <w:kern w:val="0"/>
          <w:lang w:eastAsia="zh-CN"/>
        </w:rPr>
        <w:t>22.1 – O Contrato começará a viger a partir de sua assinatura, e terminará com a entrega total do objeto ou prestação do serviço, que deverá ocorrer até 31 de dezembro de 2018.</w:t>
      </w:r>
    </w:p>
    <w:p w:rsidR="00FD4A7B" w:rsidRPr="00FD4A7B" w:rsidRDefault="00FD4A7B" w:rsidP="00FD4A7B">
      <w:pPr>
        <w:spacing w:line="360" w:lineRule="auto"/>
        <w:jc w:val="both"/>
        <w:rPr>
          <w:sz w:val="24"/>
          <w:szCs w:val="24"/>
        </w:rPr>
      </w:pPr>
      <w:r w:rsidRPr="00FD4A7B">
        <w:rPr>
          <w:sz w:val="24"/>
          <w:szCs w:val="24"/>
        </w:rPr>
        <w:t>23 – DO SEGURO</w:t>
      </w:r>
    </w:p>
    <w:p w:rsidR="00FD4A7B" w:rsidRPr="00FD4A7B" w:rsidRDefault="00FD4A7B" w:rsidP="00FD4A7B">
      <w:pPr>
        <w:pStyle w:val="Cabealho"/>
        <w:numPr>
          <w:ilvl w:val="1"/>
          <w:numId w:val="32"/>
        </w:numPr>
        <w:tabs>
          <w:tab w:val="left" w:pos="708"/>
        </w:tabs>
        <w:suppressAutoHyphens/>
        <w:spacing w:line="360" w:lineRule="auto"/>
        <w:jc w:val="both"/>
        <w:rPr>
          <w:sz w:val="24"/>
          <w:szCs w:val="24"/>
        </w:rPr>
      </w:pPr>
      <w:r w:rsidRPr="00FD4A7B">
        <w:rPr>
          <w:sz w:val="24"/>
          <w:szCs w:val="24"/>
        </w:rPr>
        <w:t>– A aquisição do objeto deste Termo de Referência não necessita de seguro.</w:t>
      </w:r>
    </w:p>
    <w:p w:rsidR="00562AB5" w:rsidRDefault="00562AB5" w:rsidP="00FD4A7B">
      <w:pPr>
        <w:spacing w:line="360" w:lineRule="auto"/>
        <w:jc w:val="both"/>
        <w:rPr>
          <w:sz w:val="24"/>
          <w:szCs w:val="24"/>
        </w:rPr>
      </w:pPr>
    </w:p>
    <w:p w:rsidR="00562AB5" w:rsidRDefault="00FD4A7B" w:rsidP="00562AB5">
      <w:pPr>
        <w:spacing w:after="240" w:line="276" w:lineRule="auto"/>
        <w:jc w:val="both"/>
        <w:rPr>
          <w:sz w:val="24"/>
          <w:szCs w:val="24"/>
        </w:rPr>
      </w:pPr>
      <w:r w:rsidRPr="00FD4A7B">
        <w:rPr>
          <w:sz w:val="24"/>
          <w:szCs w:val="24"/>
        </w:rPr>
        <w:t>24 – DO LOCAL PARA EXAME E RETIRADA DO TERMO DE REFERÊNCIA:</w:t>
      </w:r>
    </w:p>
    <w:p w:rsidR="00FD4A7B" w:rsidRDefault="00FD4A7B" w:rsidP="00562AB5">
      <w:pPr>
        <w:spacing w:after="240" w:line="276" w:lineRule="auto"/>
        <w:jc w:val="both"/>
        <w:rPr>
          <w:sz w:val="24"/>
          <w:szCs w:val="24"/>
        </w:rPr>
      </w:pPr>
      <w:r w:rsidRPr="00FD4A7B">
        <w:rPr>
          <w:sz w:val="24"/>
          <w:szCs w:val="24"/>
        </w:rPr>
        <w:lastRenderedPageBreak/>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562AB5" w:rsidRDefault="00562AB5" w:rsidP="00562AB5">
      <w:pPr>
        <w:spacing w:line="276" w:lineRule="auto"/>
        <w:jc w:val="both"/>
        <w:rPr>
          <w:sz w:val="24"/>
          <w:szCs w:val="24"/>
        </w:rPr>
      </w:pPr>
    </w:p>
    <w:p w:rsidR="00FD4A7B" w:rsidRDefault="00FD4A7B" w:rsidP="00FD4A7B">
      <w:pPr>
        <w:spacing w:line="360" w:lineRule="auto"/>
        <w:ind w:right="283"/>
        <w:jc w:val="both"/>
        <w:rPr>
          <w:sz w:val="24"/>
          <w:szCs w:val="24"/>
        </w:rPr>
      </w:pPr>
      <w:r w:rsidRPr="00FD4A7B">
        <w:rPr>
          <w:sz w:val="24"/>
          <w:szCs w:val="24"/>
        </w:rPr>
        <w:t xml:space="preserve">25 – DEMAIS INDICAÇÕES ESPECÍFICAS OU PECULIARES DA LICITAÇÃO </w:t>
      </w:r>
    </w:p>
    <w:p w:rsidR="00562AB5" w:rsidRPr="00FD4A7B" w:rsidRDefault="00562AB5" w:rsidP="00FD4A7B">
      <w:pPr>
        <w:spacing w:line="360" w:lineRule="auto"/>
        <w:ind w:right="283"/>
        <w:jc w:val="both"/>
        <w:rPr>
          <w:sz w:val="24"/>
          <w:szCs w:val="24"/>
        </w:rPr>
      </w:pPr>
    </w:p>
    <w:p w:rsidR="00FD4A7B" w:rsidRPr="00FD4A7B" w:rsidRDefault="00FD4A7B" w:rsidP="00FD4A7B">
      <w:pPr>
        <w:spacing w:line="360" w:lineRule="auto"/>
        <w:jc w:val="both"/>
        <w:rPr>
          <w:sz w:val="24"/>
          <w:szCs w:val="24"/>
        </w:rPr>
      </w:pPr>
      <w:r w:rsidRPr="00FD4A7B">
        <w:rPr>
          <w:sz w:val="24"/>
          <w:szCs w:val="24"/>
        </w:rPr>
        <w:t>26 – RESPONSÁVEL PELO PROJETO</w:t>
      </w:r>
    </w:p>
    <w:p w:rsidR="00FD4A7B" w:rsidRPr="00FD4A7B" w:rsidRDefault="00FD4A7B" w:rsidP="00FD4A7B">
      <w:pPr>
        <w:spacing w:line="360" w:lineRule="auto"/>
        <w:jc w:val="both"/>
        <w:rPr>
          <w:sz w:val="24"/>
          <w:szCs w:val="24"/>
        </w:rPr>
      </w:pPr>
      <w:r w:rsidRPr="00FD4A7B">
        <w:rPr>
          <w:sz w:val="24"/>
          <w:szCs w:val="24"/>
        </w:rPr>
        <w:t>Diego Marques Felipe, Chefe do Departamento de Almoxarifado do Prédio Sede, Matricula: 12/6431-SPGM</w:t>
      </w:r>
    </w:p>
    <w:p w:rsidR="00410076" w:rsidRDefault="00410076" w:rsidP="00B53E30">
      <w:pPr>
        <w:pStyle w:val="Cabealho"/>
        <w:tabs>
          <w:tab w:val="clear" w:pos="4419"/>
          <w:tab w:val="clear" w:pos="8838"/>
        </w:tabs>
        <w:jc w:val="both"/>
        <w:rPr>
          <w:b/>
          <w:bCs/>
          <w:color w:val="000000" w:themeColor="text1"/>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AF45F1">
        <w:rPr>
          <w:b/>
          <w:bCs/>
          <w:color w:val="000000" w:themeColor="text1"/>
          <w:sz w:val="24"/>
          <w:szCs w:val="24"/>
        </w:rPr>
        <w:t>7</w:t>
      </w:r>
      <w:r w:rsidR="008E26C2" w:rsidRPr="008E24C5">
        <w:rPr>
          <w:b/>
          <w:bCs/>
          <w:color w:val="000000" w:themeColor="text1"/>
          <w:sz w:val="24"/>
          <w:szCs w:val="24"/>
        </w:rPr>
        <w:t xml:space="preserve"> – DO CUSTO ESTIMADO:</w:t>
      </w:r>
    </w:p>
    <w:tbl>
      <w:tblPr>
        <w:tblW w:w="98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4506"/>
        <w:gridCol w:w="850"/>
        <w:gridCol w:w="993"/>
        <w:gridCol w:w="1275"/>
        <w:gridCol w:w="1417"/>
      </w:tblGrid>
      <w:tr w:rsidR="00150B9E" w:rsidRPr="00E87CB5" w:rsidTr="00562AB5">
        <w:trPr>
          <w:trHeight w:val="920"/>
        </w:trPr>
        <w:tc>
          <w:tcPr>
            <w:tcW w:w="845" w:type="dxa"/>
            <w:shd w:val="clear" w:color="auto" w:fill="EAF1DD"/>
          </w:tcPr>
          <w:p w:rsidR="00150B9E" w:rsidRPr="00E87CB5" w:rsidRDefault="00150B9E" w:rsidP="00150B9E">
            <w:pPr>
              <w:tabs>
                <w:tab w:val="left" w:pos="0"/>
              </w:tabs>
              <w:rPr>
                <w:b/>
                <w:bCs/>
                <w:sz w:val="20"/>
                <w:szCs w:val="24"/>
              </w:rPr>
            </w:pPr>
          </w:p>
          <w:p w:rsidR="00150B9E" w:rsidRPr="00E87CB5" w:rsidRDefault="00150B9E" w:rsidP="00150B9E">
            <w:pPr>
              <w:tabs>
                <w:tab w:val="left" w:pos="0"/>
              </w:tabs>
              <w:rPr>
                <w:b/>
                <w:bCs/>
                <w:sz w:val="20"/>
                <w:szCs w:val="24"/>
              </w:rPr>
            </w:pPr>
            <w:r w:rsidRPr="00E87CB5">
              <w:rPr>
                <w:b/>
                <w:bCs/>
                <w:sz w:val="20"/>
                <w:szCs w:val="24"/>
              </w:rPr>
              <w:t>ITEM</w:t>
            </w:r>
          </w:p>
        </w:tc>
        <w:tc>
          <w:tcPr>
            <w:tcW w:w="4506"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ESPECIFICAÇÃO</w:t>
            </w:r>
          </w:p>
        </w:tc>
        <w:tc>
          <w:tcPr>
            <w:tcW w:w="850"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UNID.</w:t>
            </w:r>
          </w:p>
        </w:tc>
        <w:tc>
          <w:tcPr>
            <w:tcW w:w="993"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QUANT.</w:t>
            </w:r>
          </w:p>
        </w:tc>
        <w:tc>
          <w:tcPr>
            <w:tcW w:w="1275"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UNITÁRIO</w:t>
            </w:r>
          </w:p>
        </w:tc>
        <w:tc>
          <w:tcPr>
            <w:tcW w:w="141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TOTAL</w:t>
            </w:r>
          </w:p>
        </w:tc>
      </w:tr>
      <w:tr w:rsidR="00562AB5" w:rsidRPr="00E87CB5" w:rsidTr="00562AB5">
        <w:trPr>
          <w:trHeight w:val="559"/>
        </w:trPr>
        <w:tc>
          <w:tcPr>
            <w:tcW w:w="845" w:type="dxa"/>
            <w:shd w:val="clear" w:color="auto" w:fill="EAF1DD"/>
            <w:vAlign w:val="center"/>
          </w:tcPr>
          <w:p w:rsidR="00562AB5" w:rsidRPr="00AF45F1" w:rsidRDefault="00562AB5" w:rsidP="00410076">
            <w:pPr>
              <w:tabs>
                <w:tab w:val="left" w:pos="0"/>
              </w:tabs>
              <w:jc w:val="center"/>
              <w:rPr>
                <w:sz w:val="24"/>
                <w:szCs w:val="24"/>
              </w:rPr>
            </w:pPr>
            <w:r w:rsidRPr="00AF45F1">
              <w:rPr>
                <w:sz w:val="24"/>
                <w:szCs w:val="24"/>
              </w:rPr>
              <w:t>01</w:t>
            </w:r>
          </w:p>
        </w:tc>
        <w:tc>
          <w:tcPr>
            <w:tcW w:w="4506" w:type="dxa"/>
            <w:vAlign w:val="center"/>
          </w:tcPr>
          <w:p w:rsidR="00562AB5" w:rsidRPr="00562AB5" w:rsidRDefault="00562AB5" w:rsidP="00562AB5">
            <w:pPr>
              <w:rPr>
                <w:sz w:val="20"/>
                <w:szCs w:val="22"/>
              </w:rPr>
            </w:pPr>
            <w:r w:rsidRPr="00562AB5">
              <w:rPr>
                <w:sz w:val="20"/>
                <w:szCs w:val="22"/>
              </w:rPr>
              <w:t xml:space="preserve">AÇUCAR CRISTALIZADO – DE SACAROSE DE CANA-DE-AÇÚCAR, NA COR BRANCA, EMBALAGEM EM POLIETILENO, PACOTES DE 2 KG CADA. EMBALAGEM CONTENDO: IDENTIFICAÇÃO DO PRODUTO, MARCA DO FABRICANTE, DATA DE FABRICAÇÃO E PRAZO DE VALIDADE.                                     </w:t>
            </w:r>
          </w:p>
        </w:tc>
        <w:tc>
          <w:tcPr>
            <w:tcW w:w="850" w:type="dxa"/>
            <w:vAlign w:val="center"/>
          </w:tcPr>
          <w:p w:rsidR="00562AB5" w:rsidRPr="00562AB5" w:rsidRDefault="00562AB5" w:rsidP="00562AB5">
            <w:pPr>
              <w:jc w:val="center"/>
              <w:rPr>
                <w:sz w:val="22"/>
                <w:szCs w:val="22"/>
              </w:rPr>
            </w:pPr>
            <w:r w:rsidRPr="00562AB5">
              <w:rPr>
                <w:sz w:val="22"/>
                <w:szCs w:val="22"/>
              </w:rPr>
              <w:t>P</w:t>
            </w:r>
            <w:r>
              <w:rPr>
                <w:sz w:val="22"/>
                <w:szCs w:val="22"/>
              </w:rPr>
              <w:t>CT</w:t>
            </w:r>
          </w:p>
        </w:tc>
        <w:tc>
          <w:tcPr>
            <w:tcW w:w="993" w:type="dxa"/>
            <w:vAlign w:val="center"/>
          </w:tcPr>
          <w:p w:rsidR="00562AB5" w:rsidRPr="00562AB5" w:rsidRDefault="00562AB5" w:rsidP="009806C2">
            <w:pPr>
              <w:jc w:val="center"/>
              <w:rPr>
                <w:sz w:val="22"/>
                <w:szCs w:val="22"/>
              </w:rPr>
            </w:pPr>
            <w:r w:rsidRPr="00562AB5">
              <w:rPr>
                <w:sz w:val="22"/>
                <w:szCs w:val="22"/>
              </w:rPr>
              <w:t>200</w:t>
            </w:r>
          </w:p>
        </w:tc>
        <w:tc>
          <w:tcPr>
            <w:tcW w:w="1275" w:type="dxa"/>
            <w:vAlign w:val="center"/>
          </w:tcPr>
          <w:p w:rsidR="00562AB5" w:rsidRPr="00562AB5" w:rsidRDefault="00562AB5" w:rsidP="00A36C6F">
            <w:pPr>
              <w:jc w:val="center"/>
              <w:rPr>
                <w:b/>
                <w:bCs/>
                <w:color w:val="000000"/>
                <w:sz w:val="22"/>
                <w:szCs w:val="24"/>
              </w:rPr>
            </w:pPr>
            <w:r w:rsidRPr="00562AB5">
              <w:rPr>
                <w:b/>
                <w:bCs/>
                <w:color w:val="000000"/>
                <w:sz w:val="22"/>
                <w:szCs w:val="24"/>
              </w:rPr>
              <w:t>6,21</w:t>
            </w:r>
          </w:p>
        </w:tc>
        <w:tc>
          <w:tcPr>
            <w:tcW w:w="1417" w:type="dxa"/>
            <w:vAlign w:val="center"/>
          </w:tcPr>
          <w:p w:rsidR="00562AB5" w:rsidRPr="00562AB5" w:rsidRDefault="00562AB5" w:rsidP="00A36C6F">
            <w:pPr>
              <w:jc w:val="center"/>
              <w:rPr>
                <w:b/>
                <w:color w:val="000000"/>
                <w:sz w:val="22"/>
                <w:szCs w:val="24"/>
              </w:rPr>
            </w:pPr>
            <w:r w:rsidRPr="00562AB5">
              <w:rPr>
                <w:b/>
                <w:color w:val="000000"/>
                <w:sz w:val="22"/>
                <w:szCs w:val="24"/>
              </w:rPr>
              <w:t>1.242,00</w:t>
            </w:r>
          </w:p>
        </w:tc>
      </w:tr>
      <w:tr w:rsidR="00562AB5" w:rsidRPr="00E87CB5" w:rsidTr="00562AB5">
        <w:trPr>
          <w:trHeight w:val="554"/>
        </w:trPr>
        <w:tc>
          <w:tcPr>
            <w:tcW w:w="845" w:type="dxa"/>
            <w:shd w:val="clear" w:color="auto" w:fill="EAF1DD"/>
            <w:vAlign w:val="center"/>
          </w:tcPr>
          <w:p w:rsidR="00562AB5" w:rsidRPr="00AF45F1" w:rsidRDefault="00562AB5" w:rsidP="00410076">
            <w:pPr>
              <w:tabs>
                <w:tab w:val="left" w:pos="0"/>
              </w:tabs>
              <w:jc w:val="center"/>
              <w:rPr>
                <w:sz w:val="24"/>
                <w:szCs w:val="24"/>
              </w:rPr>
            </w:pPr>
            <w:r w:rsidRPr="00AF45F1">
              <w:rPr>
                <w:sz w:val="24"/>
                <w:szCs w:val="24"/>
              </w:rPr>
              <w:t>02</w:t>
            </w:r>
          </w:p>
        </w:tc>
        <w:tc>
          <w:tcPr>
            <w:tcW w:w="4506" w:type="dxa"/>
            <w:vAlign w:val="center"/>
          </w:tcPr>
          <w:p w:rsidR="00562AB5" w:rsidRPr="00562AB5" w:rsidRDefault="00562AB5" w:rsidP="00562AB5">
            <w:pPr>
              <w:rPr>
                <w:sz w:val="20"/>
                <w:szCs w:val="22"/>
              </w:rPr>
            </w:pPr>
            <w:r w:rsidRPr="00562AB5">
              <w:rPr>
                <w:sz w:val="20"/>
                <w:szCs w:val="22"/>
              </w:rPr>
              <w:t>CAFÉ MOIDO E TORRADO – EMBALAGEM A VÁCUO, DE PRIMEIRA QUALIDADE, CONTANDO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w:t>
            </w:r>
          </w:p>
        </w:tc>
        <w:tc>
          <w:tcPr>
            <w:tcW w:w="850" w:type="dxa"/>
            <w:vAlign w:val="center"/>
          </w:tcPr>
          <w:p w:rsidR="00562AB5" w:rsidRPr="00562AB5" w:rsidRDefault="00562AB5" w:rsidP="00562AB5">
            <w:pPr>
              <w:jc w:val="center"/>
              <w:rPr>
                <w:sz w:val="22"/>
                <w:szCs w:val="22"/>
              </w:rPr>
            </w:pPr>
            <w:r w:rsidRPr="00562AB5">
              <w:rPr>
                <w:sz w:val="22"/>
                <w:szCs w:val="22"/>
              </w:rPr>
              <w:t>P</w:t>
            </w:r>
            <w:r>
              <w:rPr>
                <w:sz w:val="22"/>
                <w:szCs w:val="22"/>
              </w:rPr>
              <w:t>CT</w:t>
            </w:r>
          </w:p>
        </w:tc>
        <w:tc>
          <w:tcPr>
            <w:tcW w:w="993" w:type="dxa"/>
            <w:vAlign w:val="center"/>
          </w:tcPr>
          <w:p w:rsidR="00562AB5" w:rsidRPr="00562AB5" w:rsidRDefault="00562AB5" w:rsidP="009806C2">
            <w:pPr>
              <w:jc w:val="center"/>
              <w:rPr>
                <w:sz w:val="22"/>
                <w:szCs w:val="22"/>
              </w:rPr>
            </w:pPr>
            <w:r w:rsidRPr="00562AB5">
              <w:rPr>
                <w:sz w:val="22"/>
                <w:szCs w:val="22"/>
              </w:rPr>
              <w:t>400</w:t>
            </w:r>
          </w:p>
        </w:tc>
        <w:tc>
          <w:tcPr>
            <w:tcW w:w="1275" w:type="dxa"/>
            <w:vAlign w:val="center"/>
          </w:tcPr>
          <w:p w:rsidR="00562AB5" w:rsidRPr="00562AB5" w:rsidRDefault="00562AB5" w:rsidP="00A36C6F">
            <w:pPr>
              <w:jc w:val="center"/>
              <w:rPr>
                <w:b/>
                <w:bCs/>
                <w:color w:val="000000"/>
                <w:sz w:val="22"/>
                <w:szCs w:val="24"/>
              </w:rPr>
            </w:pPr>
            <w:r w:rsidRPr="00562AB5">
              <w:rPr>
                <w:b/>
                <w:bCs/>
                <w:color w:val="000000"/>
                <w:sz w:val="22"/>
                <w:szCs w:val="24"/>
              </w:rPr>
              <w:t>14,40</w:t>
            </w:r>
          </w:p>
        </w:tc>
        <w:tc>
          <w:tcPr>
            <w:tcW w:w="1417" w:type="dxa"/>
            <w:vAlign w:val="center"/>
          </w:tcPr>
          <w:p w:rsidR="00562AB5" w:rsidRPr="00562AB5" w:rsidRDefault="00562AB5" w:rsidP="00A36C6F">
            <w:pPr>
              <w:jc w:val="center"/>
              <w:rPr>
                <w:b/>
                <w:color w:val="000000"/>
                <w:sz w:val="22"/>
                <w:szCs w:val="24"/>
              </w:rPr>
            </w:pPr>
            <w:r w:rsidRPr="00562AB5">
              <w:rPr>
                <w:b/>
                <w:color w:val="000000"/>
                <w:sz w:val="22"/>
                <w:szCs w:val="24"/>
              </w:rPr>
              <w:t>5.760,00</w:t>
            </w:r>
          </w:p>
        </w:tc>
      </w:tr>
      <w:tr w:rsidR="00562AB5" w:rsidRPr="00E87CB5" w:rsidTr="00562AB5">
        <w:trPr>
          <w:trHeight w:val="554"/>
        </w:trPr>
        <w:tc>
          <w:tcPr>
            <w:tcW w:w="845" w:type="dxa"/>
            <w:shd w:val="clear" w:color="auto" w:fill="EAF1DD"/>
            <w:vAlign w:val="center"/>
          </w:tcPr>
          <w:p w:rsidR="00562AB5" w:rsidRPr="00AF45F1" w:rsidRDefault="00562AB5" w:rsidP="00410076">
            <w:pPr>
              <w:tabs>
                <w:tab w:val="left" w:pos="0"/>
              </w:tabs>
              <w:jc w:val="center"/>
              <w:rPr>
                <w:sz w:val="24"/>
                <w:szCs w:val="24"/>
              </w:rPr>
            </w:pPr>
            <w:r>
              <w:rPr>
                <w:sz w:val="24"/>
                <w:szCs w:val="24"/>
              </w:rPr>
              <w:t>03</w:t>
            </w:r>
          </w:p>
        </w:tc>
        <w:tc>
          <w:tcPr>
            <w:tcW w:w="4506" w:type="dxa"/>
            <w:vAlign w:val="center"/>
          </w:tcPr>
          <w:p w:rsidR="00562AB5" w:rsidRPr="00562AB5" w:rsidRDefault="00562AB5" w:rsidP="00562AB5">
            <w:pPr>
              <w:rPr>
                <w:sz w:val="20"/>
                <w:szCs w:val="22"/>
              </w:rPr>
            </w:pPr>
            <w:r w:rsidRPr="00562AB5">
              <w:rPr>
                <w:sz w:val="20"/>
                <w:szCs w:val="22"/>
              </w:rPr>
              <w:t>FILTRO DE PAPEL, COM MICRO FUROS E DUPLA COSTURA LATERAL, TAMANHO MÉDIO 103, CAIXAS C/ 30 FILTROS.</w:t>
            </w:r>
          </w:p>
        </w:tc>
        <w:tc>
          <w:tcPr>
            <w:tcW w:w="850" w:type="dxa"/>
            <w:vAlign w:val="center"/>
          </w:tcPr>
          <w:p w:rsidR="00562AB5" w:rsidRPr="00562AB5" w:rsidRDefault="00562AB5" w:rsidP="00562AB5">
            <w:pPr>
              <w:jc w:val="center"/>
              <w:rPr>
                <w:sz w:val="22"/>
                <w:szCs w:val="22"/>
              </w:rPr>
            </w:pPr>
            <w:r w:rsidRPr="00562AB5">
              <w:rPr>
                <w:sz w:val="22"/>
                <w:szCs w:val="22"/>
              </w:rPr>
              <w:t>C</w:t>
            </w:r>
            <w:r>
              <w:rPr>
                <w:sz w:val="22"/>
                <w:szCs w:val="22"/>
              </w:rPr>
              <w:t>X</w:t>
            </w:r>
          </w:p>
        </w:tc>
        <w:tc>
          <w:tcPr>
            <w:tcW w:w="993" w:type="dxa"/>
            <w:vAlign w:val="center"/>
          </w:tcPr>
          <w:p w:rsidR="00562AB5" w:rsidRPr="00562AB5" w:rsidRDefault="00562AB5" w:rsidP="009806C2">
            <w:pPr>
              <w:jc w:val="center"/>
              <w:rPr>
                <w:sz w:val="22"/>
                <w:szCs w:val="22"/>
              </w:rPr>
            </w:pPr>
            <w:r w:rsidRPr="00562AB5">
              <w:rPr>
                <w:sz w:val="22"/>
                <w:szCs w:val="22"/>
              </w:rPr>
              <w:t>80</w:t>
            </w:r>
          </w:p>
        </w:tc>
        <w:tc>
          <w:tcPr>
            <w:tcW w:w="1275" w:type="dxa"/>
            <w:vAlign w:val="center"/>
          </w:tcPr>
          <w:p w:rsidR="00562AB5" w:rsidRPr="00562AB5" w:rsidRDefault="00562AB5" w:rsidP="00A36C6F">
            <w:pPr>
              <w:jc w:val="center"/>
              <w:rPr>
                <w:b/>
                <w:bCs/>
                <w:color w:val="000000"/>
                <w:sz w:val="22"/>
                <w:szCs w:val="24"/>
              </w:rPr>
            </w:pPr>
            <w:r w:rsidRPr="00562AB5">
              <w:rPr>
                <w:b/>
                <w:bCs/>
                <w:color w:val="000000"/>
                <w:sz w:val="22"/>
                <w:szCs w:val="24"/>
              </w:rPr>
              <w:t>5,16</w:t>
            </w:r>
          </w:p>
        </w:tc>
        <w:tc>
          <w:tcPr>
            <w:tcW w:w="1417" w:type="dxa"/>
            <w:vAlign w:val="center"/>
          </w:tcPr>
          <w:p w:rsidR="00562AB5" w:rsidRPr="00562AB5" w:rsidRDefault="00562AB5" w:rsidP="00A36C6F">
            <w:pPr>
              <w:jc w:val="center"/>
              <w:rPr>
                <w:b/>
                <w:color w:val="000000"/>
                <w:sz w:val="22"/>
                <w:szCs w:val="24"/>
              </w:rPr>
            </w:pPr>
            <w:r w:rsidRPr="00562AB5">
              <w:rPr>
                <w:b/>
                <w:color w:val="000000"/>
                <w:sz w:val="22"/>
                <w:szCs w:val="24"/>
              </w:rPr>
              <w:t>412,80</w:t>
            </w:r>
          </w:p>
        </w:tc>
      </w:tr>
      <w:tr w:rsidR="00E15B90" w:rsidRPr="00E87CB5" w:rsidTr="00562AB5">
        <w:trPr>
          <w:trHeight w:val="534"/>
        </w:trPr>
        <w:tc>
          <w:tcPr>
            <w:tcW w:w="8469" w:type="dxa"/>
            <w:gridSpan w:val="5"/>
            <w:shd w:val="clear" w:color="auto" w:fill="EAF1DD"/>
            <w:vAlign w:val="center"/>
          </w:tcPr>
          <w:p w:rsidR="00E15B90" w:rsidRPr="00AF45F1" w:rsidRDefault="00E15B90" w:rsidP="00562AB5">
            <w:pPr>
              <w:jc w:val="right"/>
              <w:rPr>
                <w:b/>
                <w:bCs/>
                <w:color w:val="000000"/>
                <w:sz w:val="24"/>
                <w:szCs w:val="24"/>
              </w:rPr>
            </w:pPr>
            <w:r w:rsidRPr="00AF45F1">
              <w:rPr>
                <w:b/>
                <w:bCs/>
                <w:color w:val="000000"/>
                <w:sz w:val="24"/>
                <w:szCs w:val="24"/>
              </w:rPr>
              <w:t>TOTAL</w:t>
            </w:r>
            <w:r w:rsidR="00AF45F1">
              <w:rPr>
                <w:b/>
                <w:bCs/>
                <w:color w:val="000000"/>
                <w:sz w:val="24"/>
                <w:szCs w:val="24"/>
              </w:rPr>
              <w:t xml:space="preserve"> ESTIMADO</w:t>
            </w:r>
            <w:r w:rsidR="00A36C6F">
              <w:rPr>
                <w:b/>
                <w:bCs/>
                <w:color w:val="000000"/>
                <w:sz w:val="24"/>
                <w:szCs w:val="24"/>
              </w:rPr>
              <w:t xml:space="preserve"> </w:t>
            </w:r>
          </w:p>
        </w:tc>
        <w:tc>
          <w:tcPr>
            <w:tcW w:w="1417" w:type="dxa"/>
            <w:vAlign w:val="center"/>
          </w:tcPr>
          <w:p w:rsidR="00E15B90" w:rsidRPr="00AF45F1" w:rsidRDefault="00562AB5" w:rsidP="00150B9E">
            <w:pPr>
              <w:jc w:val="center"/>
              <w:rPr>
                <w:b/>
                <w:color w:val="000000"/>
                <w:sz w:val="24"/>
                <w:szCs w:val="24"/>
              </w:rPr>
            </w:pPr>
            <w:r>
              <w:rPr>
                <w:b/>
                <w:color w:val="000000"/>
                <w:sz w:val="24"/>
                <w:szCs w:val="24"/>
              </w:rPr>
              <w:t>7.414,80</w:t>
            </w:r>
          </w:p>
        </w:tc>
      </w:tr>
    </w:tbl>
    <w:p w:rsidR="00562AB5" w:rsidRDefault="00562AB5" w:rsidP="00FD4A7B">
      <w:pPr>
        <w:ind w:left="-851"/>
        <w:jc w:val="center"/>
        <w:rPr>
          <w:i/>
          <w:color w:val="000000" w:themeColor="text1"/>
          <w:sz w:val="24"/>
          <w:szCs w:val="24"/>
          <w:u w:val="single"/>
        </w:rPr>
      </w:pPr>
    </w:p>
    <w:p w:rsidR="00FD4A7B" w:rsidRPr="00FC055E" w:rsidRDefault="00FD4A7B" w:rsidP="00FD4A7B">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FD4A7B" w:rsidRPr="00571D7D" w:rsidRDefault="00FD4A7B" w:rsidP="00FD4A7B">
      <w:pPr>
        <w:spacing w:line="276" w:lineRule="auto"/>
        <w:ind w:left="-851"/>
        <w:jc w:val="center"/>
        <w:rPr>
          <w:b/>
          <w:i/>
          <w:sz w:val="24"/>
          <w:szCs w:val="24"/>
        </w:rPr>
      </w:pPr>
      <w:r>
        <w:rPr>
          <w:b/>
          <w:i/>
          <w:sz w:val="24"/>
          <w:szCs w:val="24"/>
        </w:rPr>
        <w:t>Jackson Vogas de Aguiar</w:t>
      </w:r>
    </w:p>
    <w:p w:rsidR="00FD4A7B" w:rsidRPr="00571D7D" w:rsidRDefault="00FD4A7B" w:rsidP="00FD4A7B">
      <w:pPr>
        <w:spacing w:line="276" w:lineRule="auto"/>
        <w:ind w:left="-851"/>
        <w:jc w:val="center"/>
        <w:rPr>
          <w:i/>
          <w:sz w:val="24"/>
          <w:szCs w:val="24"/>
        </w:rPr>
      </w:pPr>
      <w:r w:rsidRPr="00571D7D">
        <w:rPr>
          <w:i/>
          <w:sz w:val="24"/>
          <w:szCs w:val="24"/>
        </w:rPr>
        <w:t>Secretári</w:t>
      </w:r>
      <w:r>
        <w:rPr>
          <w:i/>
          <w:sz w:val="24"/>
          <w:szCs w:val="24"/>
        </w:rPr>
        <w:t>o de Planejamento e Gestão</w:t>
      </w:r>
      <w:r w:rsidRPr="00571D7D">
        <w:rPr>
          <w:i/>
          <w:sz w:val="24"/>
          <w:szCs w:val="24"/>
        </w:rPr>
        <w:t xml:space="preserve"> Municipal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A652D">
        <w:rPr>
          <w:b/>
          <w:bCs/>
          <w:color w:val="000000" w:themeColor="text1"/>
          <w:sz w:val="24"/>
          <w:szCs w:val="24"/>
        </w:rPr>
        <w:t xml:space="preserve"> 013</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6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261"/>
        <w:gridCol w:w="850"/>
        <w:gridCol w:w="992"/>
        <w:gridCol w:w="1134"/>
        <w:gridCol w:w="1276"/>
        <w:gridCol w:w="1417"/>
      </w:tblGrid>
      <w:tr w:rsidR="000B3E7A" w:rsidRPr="00E87CB5" w:rsidTr="000B3E7A">
        <w:trPr>
          <w:trHeight w:val="920"/>
        </w:trPr>
        <w:tc>
          <w:tcPr>
            <w:tcW w:w="673" w:type="dxa"/>
            <w:shd w:val="clear" w:color="auto" w:fill="EAF1DD"/>
          </w:tcPr>
          <w:p w:rsidR="000B3E7A" w:rsidRPr="000B3E7A" w:rsidRDefault="000B3E7A" w:rsidP="009806C2">
            <w:pPr>
              <w:tabs>
                <w:tab w:val="left" w:pos="0"/>
              </w:tabs>
              <w:rPr>
                <w:b/>
                <w:bCs/>
                <w:sz w:val="16"/>
                <w:szCs w:val="24"/>
              </w:rPr>
            </w:pPr>
          </w:p>
          <w:p w:rsidR="000B3E7A" w:rsidRPr="000B3E7A" w:rsidRDefault="000B3E7A" w:rsidP="009806C2">
            <w:pPr>
              <w:tabs>
                <w:tab w:val="left" w:pos="0"/>
              </w:tabs>
              <w:rPr>
                <w:b/>
                <w:bCs/>
                <w:sz w:val="16"/>
                <w:szCs w:val="24"/>
              </w:rPr>
            </w:pPr>
            <w:r w:rsidRPr="000B3E7A">
              <w:rPr>
                <w:b/>
                <w:bCs/>
                <w:sz w:val="16"/>
                <w:szCs w:val="24"/>
              </w:rPr>
              <w:t>ITEM</w:t>
            </w:r>
          </w:p>
        </w:tc>
        <w:tc>
          <w:tcPr>
            <w:tcW w:w="3261" w:type="dxa"/>
            <w:shd w:val="clear" w:color="auto" w:fill="EAF1DD"/>
            <w:vAlign w:val="center"/>
          </w:tcPr>
          <w:p w:rsidR="000B3E7A" w:rsidRPr="000B3E7A" w:rsidRDefault="000B3E7A" w:rsidP="000B3E7A">
            <w:pPr>
              <w:tabs>
                <w:tab w:val="left" w:pos="0"/>
              </w:tabs>
              <w:jc w:val="center"/>
              <w:rPr>
                <w:b/>
                <w:bCs/>
                <w:sz w:val="18"/>
                <w:szCs w:val="24"/>
              </w:rPr>
            </w:pPr>
          </w:p>
          <w:p w:rsidR="000B3E7A" w:rsidRPr="000B3E7A" w:rsidRDefault="000B3E7A" w:rsidP="000B3E7A">
            <w:pPr>
              <w:tabs>
                <w:tab w:val="left" w:pos="0"/>
              </w:tabs>
              <w:jc w:val="center"/>
              <w:rPr>
                <w:b/>
                <w:bCs/>
                <w:sz w:val="18"/>
                <w:szCs w:val="24"/>
              </w:rPr>
            </w:pPr>
            <w:r w:rsidRPr="000B3E7A">
              <w:rPr>
                <w:b/>
                <w:bCs/>
                <w:sz w:val="18"/>
                <w:szCs w:val="24"/>
              </w:rPr>
              <w:t>ESPECIFICAÇÃO</w:t>
            </w:r>
          </w:p>
        </w:tc>
        <w:tc>
          <w:tcPr>
            <w:tcW w:w="850" w:type="dxa"/>
            <w:shd w:val="clear" w:color="auto" w:fill="EAF1DD"/>
            <w:vAlign w:val="center"/>
          </w:tcPr>
          <w:p w:rsidR="000B3E7A" w:rsidRPr="000B3E7A" w:rsidRDefault="000B3E7A" w:rsidP="000B3E7A">
            <w:pPr>
              <w:tabs>
                <w:tab w:val="left" w:pos="0"/>
              </w:tabs>
              <w:jc w:val="center"/>
              <w:rPr>
                <w:b/>
                <w:bCs/>
                <w:sz w:val="18"/>
                <w:szCs w:val="24"/>
              </w:rPr>
            </w:pPr>
          </w:p>
          <w:p w:rsidR="000B3E7A" w:rsidRPr="000B3E7A" w:rsidRDefault="000B3E7A" w:rsidP="000B3E7A">
            <w:pPr>
              <w:tabs>
                <w:tab w:val="left" w:pos="0"/>
              </w:tabs>
              <w:jc w:val="center"/>
              <w:rPr>
                <w:b/>
                <w:bCs/>
                <w:sz w:val="18"/>
                <w:szCs w:val="24"/>
              </w:rPr>
            </w:pPr>
            <w:r w:rsidRPr="000B3E7A">
              <w:rPr>
                <w:b/>
                <w:bCs/>
                <w:sz w:val="18"/>
                <w:szCs w:val="24"/>
              </w:rPr>
              <w:t>UNID.</w:t>
            </w:r>
          </w:p>
        </w:tc>
        <w:tc>
          <w:tcPr>
            <w:tcW w:w="992" w:type="dxa"/>
            <w:shd w:val="clear" w:color="auto" w:fill="EAF1DD"/>
            <w:vAlign w:val="center"/>
          </w:tcPr>
          <w:p w:rsidR="000B3E7A" w:rsidRPr="000B3E7A" w:rsidRDefault="000B3E7A" w:rsidP="000B3E7A">
            <w:pPr>
              <w:tabs>
                <w:tab w:val="left" w:pos="0"/>
              </w:tabs>
              <w:jc w:val="center"/>
              <w:rPr>
                <w:b/>
                <w:bCs/>
                <w:sz w:val="18"/>
                <w:szCs w:val="24"/>
              </w:rPr>
            </w:pPr>
            <w:r w:rsidRPr="000B3E7A">
              <w:rPr>
                <w:b/>
                <w:bCs/>
                <w:sz w:val="18"/>
                <w:szCs w:val="24"/>
              </w:rPr>
              <w:t>QUANT.</w:t>
            </w:r>
          </w:p>
        </w:tc>
        <w:tc>
          <w:tcPr>
            <w:tcW w:w="1134" w:type="dxa"/>
            <w:shd w:val="clear" w:color="auto" w:fill="EAF1DD"/>
            <w:vAlign w:val="center"/>
          </w:tcPr>
          <w:p w:rsidR="000B3E7A" w:rsidRPr="000B3E7A" w:rsidRDefault="000B3E7A" w:rsidP="000B3E7A">
            <w:pPr>
              <w:tabs>
                <w:tab w:val="left" w:pos="0"/>
              </w:tabs>
              <w:jc w:val="center"/>
              <w:rPr>
                <w:b/>
                <w:bCs/>
                <w:sz w:val="18"/>
                <w:szCs w:val="24"/>
              </w:rPr>
            </w:pPr>
            <w:r>
              <w:rPr>
                <w:b/>
                <w:bCs/>
                <w:sz w:val="18"/>
                <w:szCs w:val="24"/>
              </w:rPr>
              <w:t>MARCA</w:t>
            </w:r>
          </w:p>
        </w:tc>
        <w:tc>
          <w:tcPr>
            <w:tcW w:w="1276" w:type="dxa"/>
            <w:shd w:val="clear" w:color="auto" w:fill="EAF1DD"/>
            <w:vAlign w:val="center"/>
          </w:tcPr>
          <w:p w:rsidR="000B3E7A" w:rsidRPr="000B3E7A" w:rsidRDefault="000B3E7A" w:rsidP="000B3E7A">
            <w:pPr>
              <w:tabs>
                <w:tab w:val="left" w:pos="0"/>
              </w:tabs>
              <w:jc w:val="center"/>
              <w:rPr>
                <w:b/>
                <w:bCs/>
                <w:sz w:val="18"/>
                <w:szCs w:val="24"/>
              </w:rPr>
            </w:pPr>
            <w:r w:rsidRPr="000B3E7A">
              <w:rPr>
                <w:b/>
                <w:bCs/>
                <w:sz w:val="18"/>
                <w:szCs w:val="24"/>
              </w:rPr>
              <w:t>VALOR UNITÁRIO</w:t>
            </w:r>
          </w:p>
        </w:tc>
        <w:tc>
          <w:tcPr>
            <w:tcW w:w="1417" w:type="dxa"/>
            <w:shd w:val="clear" w:color="auto" w:fill="EAF1DD"/>
            <w:vAlign w:val="center"/>
          </w:tcPr>
          <w:p w:rsidR="000B3E7A" w:rsidRPr="000B3E7A" w:rsidRDefault="000B3E7A" w:rsidP="000B3E7A">
            <w:pPr>
              <w:tabs>
                <w:tab w:val="left" w:pos="0"/>
              </w:tabs>
              <w:jc w:val="center"/>
              <w:rPr>
                <w:b/>
                <w:bCs/>
                <w:sz w:val="18"/>
                <w:szCs w:val="24"/>
              </w:rPr>
            </w:pPr>
            <w:r w:rsidRPr="000B3E7A">
              <w:rPr>
                <w:b/>
                <w:bCs/>
                <w:sz w:val="18"/>
                <w:szCs w:val="24"/>
              </w:rPr>
              <w:t>VALOR TOTAL</w:t>
            </w:r>
          </w:p>
        </w:tc>
      </w:tr>
      <w:tr w:rsidR="000B3E7A" w:rsidRPr="00E87CB5" w:rsidTr="000B3E7A">
        <w:trPr>
          <w:trHeight w:val="559"/>
        </w:trPr>
        <w:tc>
          <w:tcPr>
            <w:tcW w:w="673" w:type="dxa"/>
            <w:shd w:val="clear" w:color="auto" w:fill="EAF1DD"/>
            <w:vAlign w:val="center"/>
          </w:tcPr>
          <w:p w:rsidR="000B3E7A" w:rsidRPr="00AF45F1" w:rsidRDefault="000B3E7A" w:rsidP="009806C2">
            <w:pPr>
              <w:tabs>
                <w:tab w:val="left" w:pos="0"/>
              </w:tabs>
              <w:jc w:val="center"/>
              <w:rPr>
                <w:sz w:val="24"/>
                <w:szCs w:val="24"/>
              </w:rPr>
            </w:pPr>
            <w:r w:rsidRPr="00AF45F1">
              <w:rPr>
                <w:sz w:val="24"/>
                <w:szCs w:val="24"/>
              </w:rPr>
              <w:t>01</w:t>
            </w:r>
          </w:p>
        </w:tc>
        <w:tc>
          <w:tcPr>
            <w:tcW w:w="3261" w:type="dxa"/>
            <w:vAlign w:val="center"/>
          </w:tcPr>
          <w:p w:rsidR="000B3E7A" w:rsidRPr="00562AB5" w:rsidRDefault="000B3E7A" w:rsidP="009806C2">
            <w:pPr>
              <w:rPr>
                <w:sz w:val="20"/>
                <w:szCs w:val="22"/>
              </w:rPr>
            </w:pPr>
            <w:r w:rsidRPr="00562AB5">
              <w:rPr>
                <w:sz w:val="20"/>
                <w:szCs w:val="22"/>
              </w:rPr>
              <w:t xml:space="preserve">AÇUCAR CRISTALIZADO – DE SACAROSE DE CANA-DE-AÇÚCAR, NA COR BRANCA, EMBALAGEM EM POLIETILENO, PACOTES DE 2 KG CADA. EMBALAGEM CONTENDO: IDENTIFICAÇÃO DO PRODUTO, MARCA DO FABRICANTE, DATA DE FABRICAÇÃO E PRAZO DE VALIDADE.                                     </w:t>
            </w:r>
          </w:p>
        </w:tc>
        <w:tc>
          <w:tcPr>
            <w:tcW w:w="850" w:type="dxa"/>
            <w:vAlign w:val="center"/>
          </w:tcPr>
          <w:p w:rsidR="000B3E7A" w:rsidRPr="00562AB5" w:rsidRDefault="000B3E7A" w:rsidP="009806C2">
            <w:pPr>
              <w:jc w:val="center"/>
              <w:rPr>
                <w:sz w:val="22"/>
                <w:szCs w:val="22"/>
              </w:rPr>
            </w:pPr>
            <w:r w:rsidRPr="00562AB5">
              <w:rPr>
                <w:sz w:val="22"/>
                <w:szCs w:val="22"/>
              </w:rPr>
              <w:t>P</w:t>
            </w:r>
            <w:r>
              <w:rPr>
                <w:sz w:val="22"/>
                <w:szCs w:val="22"/>
              </w:rPr>
              <w:t>CT</w:t>
            </w:r>
          </w:p>
        </w:tc>
        <w:tc>
          <w:tcPr>
            <w:tcW w:w="992" w:type="dxa"/>
            <w:vAlign w:val="center"/>
          </w:tcPr>
          <w:p w:rsidR="000B3E7A" w:rsidRPr="00562AB5" w:rsidRDefault="000B3E7A" w:rsidP="009806C2">
            <w:pPr>
              <w:jc w:val="center"/>
              <w:rPr>
                <w:sz w:val="22"/>
                <w:szCs w:val="22"/>
              </w:rPr>
            </w:pPr>
            <w:r w:rsidRPr="00562AB5">
              <w:rPr>
                <w:sz w:val="22"/>
                <w:szCs w:val="22"/>
              </w:rPr>
              <w:t>200</w:t>
            </w:r>
          </w:p>
        </w:tc>
        <w:tc>
          <w:tcPr>
            <w:tcW w:w="1134" w:type="dxa"/>
          </w:tcPr>
          <w:p w:rsidR="000B3E7A" w:rsidRPr="00A36C6F" w:rsidRDefault="000B3E7A" w:rsidP="009806C2">
            <w:pPr>
              <w:jc w:val="center"/>
              <w:rPr>
                <w:b/>
                <w:bCs/>
                <w:color w:val="000000"/>
                <w:sz w:val="22"/>
                <w:szCs w:val="24"/>
              </w:rPr>
            </w:pPr>
          </w:p>
        </w:tc>
        <w:tc>
          <w:tcPr>
            <w:tcW w:w="1276" w:type="dxa"/>
            <w:vAlign w:val="center"/>
          </w:tcPr>
          <w:p w:rsidR="000B3E7A" w:rsidRPr="00A36C6F" w:rsidRDefault="000B3E7A" w:rsidP="009806C2">
            <w:pPr>
              <w:jc w:val="center"/>
              <w:rPr>
                <w:b/>
                <w:bCs/>
                <w:color w:val="000000"/>
                <w:sz w:val="22"/>
                <w:szCs w:val="24"/>
              </w:rPr>
            </w:pPr>
          </w:p>
        </w:tc>
        <w:tc>
          <w:tcPr>
            <w:tcW w:w="1417" w:type="dxa"/>
            <w:vAlign w:val="center"/>
          </w:tcPr>
          <w:p w:rsidR="000B3E7A" w:rsidRPr="00A36C6F" w:rsidRDefault="000B3E7A" w:rsidP="009806C2">
            <w:pPr>
              <w:jc w:val="center"/>
              <w:rPr>
                <w:color w:val="000000"/>
                <w:sz w:val="22"/>
                <w:szCs w:val="24"/>
              </w:rPr>
            </w:pPr>
          </w:p>
        </w:tc>
      </w:tr>
      <w:tr w:rsidR="000B3E7A" w:rsidRPr="00E87CB5" w:rsidTr="000B3E7A">
        <w:trPr>
          <w:trHeight w:val="554"/>
        </w:trPr>
        <w:tc>
          <w:tcPr>
            <w:tcW w:w="673" w:type="dxa"/>
            <w:shd w:val="clear" w:color="auto" w:fill="EAF1DD"/>
            <w:vAlign w:val="center"/>
          </w:tcPr>
          <w:p w:rsidR="000B3E7A" w:rsidRPr="00AF45F1" w:rsidRDefault="000B3E7A" w:rsidP="009806C2">
            <w:pPr>
              <w:tabs>
                <w:tab w:val="left" w:pos="0"/>
              </w:tabs>
              <w:jc w:val="center"/>
              <w:rPr>
                <w:sz w:val="24"/>
                <w:szCs w:val="24"/>
              </w:rPr>
            </w:pPr>
            <w:r w:rsidRPr="00AF45F1">
              <w:rPr>
                <w:sz w:val="24"/>
                <w:szCs w:val="24"/>
              </w:rPr>
              <w:t>02</w:t>
            </w:r>
          </w:p>
        </w:tc>
        <w:tc>
          <w:tcPr>
            <w:tcW w:w="3261" w:type="dxa"/>
            <w:vAlign w:val="center"/>
          </w:tcPr>
          <w:p w:rsidR="000B3E7A" w:rsidRPr="00562AB5" w:rsidRDefault="000B3E7A" w:rsidP="009806C2">
            <w:pPr>
              <w:rPr>
                <w:sz w:val="20"/>
                <w:szCs w:val="22"/>
              </w:rPr>
            </w:pPr>
            <w:r w:rsidRPr="00562AB5">
              <w:rPr>
                <w:sz w:val="20"/>
                <w:szCs w:val="22"/>
              </w:rPr>
              <w:t>CAFÉ MOIDO E TORRADO – EMBALAGEM A VÁCUO, DE PRIMEIRA QUALIDADE, CONTANDO IDENTIFICAÇÃO DO PRODUTO, MARCA DO FABRICANTE, DATA DE FABRICAÇÃO E PRAZO DE VALIDADE, SELO DE PUREZA DA ASSOCIAÇÃO BRASILEIRA DE INDÚSTRIA DO CAFÉ – ABCI. O PRODUTO DEVERÁ TER REGISTRO NO MINISTÉRIO DA SAÚDE E ATENDER A PORTARIA 451/97 DO MINISTÉRIO DA SAÚDE E A RESOLUÇÃO 12/78 DA COMISSÃO NACIONAL DE NORMAS E PADRÕES PARA ALIMENTOS – PACOTE DE 500G.</w:t>
            </w:r>
          </w:p>
        </w:tc>
        <w:tc>
          <w:tcPr>
            <w:tcW w:w="850" w:type="dxa"/>
            <w:vAlign w:val="center"/>
          </w:tcPr>
          <w:p w:rsidR="000B3E7A" w:rsidRPr="00562AB5" w:rsidRDefault="000B3E7A" w:rsidP="009806C2">
            <w:pPr>
              <w:jc w:val="center"/>
              <w:rPr>
                <w:sz w:val="22"/>
                <w:szCs w:val="22"/>
              </w:rPr>
            </w:pPr>
            <w:r w:rsidRPr="00562AB5">
              <w:rPr>
                <w:sz w:val="22"/>
                <w:szCs w:val="22"/>
              </w:rPr>
              <w:t>P</w:t>
            </w:r>
            <w:r>
              <w:rPr>
                <w:sz w:val="22"/>
                <w:szCs w:val="22"/>
              </w:rPr>
              <w:t>CT</w:t>
            </w:r>
          </w:p>
        </w:tc>
        <w:tc>
          <w:tcPr>
            <w:tcW w:w="992" w:type="dxa"/>
            <w:vAlign w:val="center"/>
          </w:tcPr>
          <w:p w:rsidR="000B3E7A" w:rsidRPr="00562AB5" w:rsidRDefault="000B3E7A" w:rsidP="009806C2">
            <w:pPr>
              <w:jc w:val="center"/>
              <w:rPr>
                <w:sz w:val="22"/>
                <w:szCs w:val="22"/>
              </w:rPr>
            </w:pPr>
            <w:r w:rsidRPr="00562AB5">
              <w:rPr>
                <w:sz w:val="22"/>
                <w:szCs w:val="22"/>
              </w:rPr>
              <w:t>400</w:t>
            </w:r>
          </w:p>
        </w:tc>
        <w:tc>
          <w:tcPr>
            <w:tcW w:w="1134" w:type="dxa"/>
          </w:tcPr>
          <w:p w:rsidR="000B3E7A" w:rsidRPr="00A36C6F" w:rsidRDefault="000B3E7A" w:rsidP="009806C2">
            <w:pPr>
              <w:jc w:val="center"/>
              <w:rPr>
                <w:b/>
                <w:bCs/>
                <w:color w:val="000000"/>
                <w:sz w:val="22"/>
                <w:szCs w:val="24"/>
              </w:rPr>
            </w:pPr>
          </w:p>
        </w:tc>
        <w:tc>
          <w:tcPr>
            <w:tcW w:w="1276" w:type="dxa"/>
            <w:vAlign w:val="center"/>
          </w:tcPr>
          <w:p w:rsidR="000B3E7A" w:rsidRPr="00A36C6F" w:rsidRDefault="000B3E7A" w:rsidP="009806C2">
            <w:pPr>
              <w:jc w:val="center"/>
              <w:rPr>
                <w:b/>
                <w:bCs/>
                <w:color w:val="000000"/>
                <w:sz w:val="22"/>
                <w:szCs w:val="24"/>
              </w:rPr>
            </w:pPr>
          </w:p>
        </w:tc>
        <w:tc>
          <w:tcPr>
            <w:tcW w:w="1417" w:type="dxa"/>
            <w:vAlign w:val="center"/>
          </w:tcPr>
          <w:p w:rsidR="000B3E7A" w:rsidRPr="00A36C6F" w:rsidRDefault="000B3E7A" w:rsidP="009806C2">
            <w:pPr>
              <w:jc w:val="center"/>
              <w:rPr>
                <w:color w:val="000000"/>
                <w:sz w:val="22"/>
                <w:szCs w:val="24"/>
              </w:rPr>
            </w:pPr>
          </w:p>
        </w:tc>
      </w:tr>
      <w:tr w:rsidR="000B3E7A" w:rsidRPr="00E87CB5" w:rsidTr="000B3E7A">
        <w:trPr>
          <w:trHeight w:val="554"/>
        </w:trPr>
        <w:tc>
          <w:tcPr>
            <w:tcW w:w="673" w:type="dxa"/>
            <w:shd w:val="clear" w:color="auto" w:fill="EAF1DD"/>
            <w:vAlign w:val="center"/>
          </w:tcPr>
          <w:p w:rsidR="000B3E7A" w:rsidRPr="00AF45F1" w:rsidRDefault="000B3E7A" w:rsidP="009806C2">
            <w:pPr>
              <w:tabs>
                <w:tab w:val="left" w:pos="0"/>
              </w:tabs>
              <w:jc w:val="center"/>
              <w:rPr>
                <w:sz w:val="24"/>
                <w:szCs w:val="24"/>
              </w:rPr>
            </w:pPr>
            <w:r>
              <w:rPr>
                <w:sz w:val="24"/>
                <w:szCs w:val="24"/>
              </w:rPr>
              <w:t>03</w:t>
            </w:r>
          </w:p>
        </w:tc>
        <w:tc>
          <w:tcPr>
            <w:tcW w:w="3261" w:type="dxa"/>
            <w:vAlign w:val="center"/>
          </w:tcPr>
          <w:p w:rsidR="000B3E7A" w:rsidRPr="00562AB5" w:rsidRDefault="000B3E7A" w:rsidP="009806C2">
            <w:pPr>
              <w:rPr>
                <w:sz w:val="20"/>
                <w:szCs w:val="22"/>
              </w:rPr>
            </w:pPr>
            <w:r w:rsidRPr="00562AB5">
              <w:rPr>
                <w:sz w:val="20"/>
                <w:szCs w:val="22"/>
              </w:rPr>
              <w:t>FILTRO DE PAPEL, COM MICRO FUROS E DUPLA COSTURA LATERAL, TAMANHO MÉDIO 103, CAIXAS C/ 30 FILTROS.</w:t>
            </w:r>
          </w:p>
        </w:tc>
        <w:tc>
          <w:tcPr>
            <w:tcW w:w="850" w:type="dxa"/>
            <w:vAlign w:val="center"/>
          </w:tcPr>
          <w:p w:rsidR="000B3E7A" w:rsidRPr="00562AB5" w:rsidRDefault="000B3E7A" w:rsidP="009806C2">
            <w:pPr>
              <w:jc w:val="center"/>
              <w:rPr>
                <w:sz w:val="22"/>
                <w:szCs w:val="22"/>
              </w:rPr>
            </w:pPr>
            <w:r w:rsidRPr="00562AB5">
              <w:rPr>
                <w:sz w:val="22"/>
                <w:szCs w:val="22"/>
              </w:rPr>
              <w:t>C</w:t>
            </w:r>
            <w:r>
              <w:rPr>
                <w:sz w:val="22"/>
                <w:szCs w:val="22"/>
              </w:rPr>
              <w:t>X</w:t>
            </w:r>
          </w:p>
        </w:tc>
        <w:tc>
          <w:tcPr>
            <w:tcW w:w="992" w:type="dxa"/>
            <w:vAlign w:val="center"/>
          </w:tcPr>
          <w:p w:rsidR="000B3E7A" w:rsidRPr="00562AB5" w:rsidRDefault="000B3E7A" w:rsidP="009806C2">
            <w:pPr>
              <w:jc w:val="center"/>
              <w:rPr>
                <w:sz w:val="22"/>
                <w:szCs w:val="22"/>
              </w:rPr>
            </w:pPr>
            <w:r w:rsidRPr="00562AB5">
              <w:rPr>
                <w:sz w:val="22"/>
                <w:szCs w:val="22"/>
              </w:rPr>
              <w:t>80</w:t>
            </w:r>
          </w:p>
        </w:tc>
        <w:tc>
          <w:tcPr>
            <w:tcW w:w="1134" w:type="dxa"/>
          </w:tcPr>
          <w:p w:rsidR="000B3E7A" w:rsidRPr="00A36C6F" w:rsidRDefault="000B3E7A" w:rsidP="009806C2">
            <w:pPr>
              <w:jc w:val="center"/>
              <w:rPr>
                <w:b/>
                <w:bCs/>
                <w:color w:val="000000"/>
                <w:sz w:val="22"/>
                <w:szCs w:val="24"/>
              </w:rPr>
            </w:pPr>
          </w:p>
        </w:tc>
        <w:tc>
          <w:tcPr>
            <w:tcW w:w="1276" w:type="dxa"/>
            <w:vAlign w:val="center"/>
          </w:tcPr>
          <w:p w:rsidR="000B3E7A" w:rsidRPr="00A36C6F" w:rsidRDefault="000B3E7A" w:rsidP="009806C2">
            <w:pPr>
              <w:jc w:val="center"/>
              <w:rPr>
                <w:b/>
                <w:bCs/>
                <w:color w:val="000000"/>
                <w:sz w:val="22"/>
                <w:szCs w:val="24"/>
              </w:rPr>
            </w:pPr>
          </w:p>
        </w:tc>
        <w:tc>
          <w:tcPr>
            <w:tcW w:w="1417" w:type="dxa"/>
            <w:vAlign w:val="center"/>
          </w:tcPr>
          <w:p w:rsidR="000B3E7A" w:rsidRPr="00A36C6F" w:rsidRDefault="000B3E7A" w:rsidP="009806C2">
            <w:pPr>
              <w:jc w:val="center"/>
              <w:rPr>
                <w:color w:val="000000"/>
                <w:sz w:val="22"/>
                <w:szCs w:val="24"/>
              </w:rPr>
            </w:pPr>
          </w:p>
        </w:tc>
      </w:tr>
      <w:tr w:rsidR="000B3E7A" w:rsidRPr="00E87CB5" w:rsidTr="00E06433">
        <w:trPr>
          <w:trHeight w:val="534"/>
        </w:trPr>
        <w:tc>
          <w:tcPr>
            <w:tcW w:w="8186" w:type="dxa"/>
            <w:gridSpan w:val="6"/>
            <w:shd w:val="clear" w:color="auto" w:fill="EAF1DD"/>
          </w:tcPr>
          <w:p w:rsidR="000B3E7A" w:rsidRPr="00AF45F1" w:rsidRDefault="000B3E7A" w:rsidP="00562AB5">
            <w:pPr>
              <w:jc w:val="right"/>
              <w:rPr>
                <w:b/>
                <w:bCs/>
                <w:color w:val="000000"/>
                <w:sz w:val="24"/>
                <w:szCs w:val="24"/>
              </w:rPr>
            </w:pPr>
            <w:r w:rsidRPr="00AF45F1">
              <w:rPr>
                <w:b/>
                <w:bCs/>
                <w:color w:val="000000"/>
                <w:sz w:val="24"/>
                <w:szCs w:val="24"/>
              </w:rPr>
              <w:t>TOTAL</w:t>
            </w:r>
            <w:r>
              <w:rPr>
                <w:b/>
                <w:bCs/>
                <w:color w:val="000000"/>
                <w:sz w:val="24"/>
                <w:szCs w:val="24"/>
              </w:rPr>
              <w:t xml:space="preserve"> </w:t>
            </w:r>
          </w:p>
        </w:tc>
        <w:tc>
          <w:tcPr>
            <w:tcW w:w="1417" w:type="dxa"/>
            <w:vAlign w:val="center"/>
          </w:tcPr>
          <w:p w:rsidR="000B3E7A" w:rsidRPr="00AF45F1" w:rsidRDefault="000B3E7A" w:rsidP="009806C2">
            <w:pPr>
              <w:jc w:val="center"/>
              <w:rPr>
                <w:b/>
                <w:color w:val="000000"/>
                <w:sz w:val="24"/>
                <w:szCs w:val="24"/>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lastRenderedPageBreak/>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0B3E7A" w:rsidRDefault="000B3E7A"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1A652D">
        <w:rPr>
          <w:b/>
          <w:color w:val="000000" w:themeColor="text1"/>
          <w:sz w:val="24"/>
          <w:szCs w:val="24"/>
        </w:rPr>
        <w:t>013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1A652D">
        <w:rPr>
          <w:b w:val="0"/>
          <w:color w:val="000000" w:themeColor="text1"/>
          <w:szCs w:val="24"/>
        </w:rPr>
        <w:t>013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1A652D">
        <w:rPr>
          <w:b w:val="0"/>
          <w:color w:val="000000" w:themeColor="text1"/>
          <w:szCs w:val="24"/>
        </w:rPr>
        <w:t>013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1A652D">
        <w:rPr>
          <w:b/>
          <w:color w:val="000000" w:themeColor="text1"/>
          <w:sz w:val="24"/>
          <w:szCs w:val="24"/>
        </w:rPr>
        <w:t>013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1A652D">
        <w:rPr>
          <w:b w:val="0"/>
          <w:color w:val="000000" w:themeColor="text1"/>
          <w:szCs w:val="24"/>
        </w:rPr>
        <w:t>013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1A652D">
        <w:rPr>
          <w:b/>
          <w:color w:val="000000" w:themeColor="text1"/>
          <w:sz w:val="24"/>
          <w:szCs w:val="24"/>
        </w:rPr>
        <w:t>013</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2A5E1E" w:rsidRPr="00F23EF3" w:rsidRDefault="002A5E1E" w:rsidP="002A5E1E">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Local      e       data</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________________________________________</w:t>
      </w:r>
    </w:p>
    <w:p w:rsidR="002A5E1E" w:rsidRPr="00F23EF3" w:rsidRDefault="002A5E1E" w:rsidP="002A5E1E">
      <w:pPr>
        <w:jc w:val="both"/>
        <w:rPr>
          <w:color w:val="000000"/>
          <w:sz w:val="24"/>
        </w:rPr>
      </w:pPr>
      <w:r w:rsidRPr="00F23EF3">
        <w:rPr>
          <w:color w:val="000000"/>
          <w:sz w:val="24"/>
        </w:rPr>
        <w:t>Assinatura do representante legal</w:t>
      </w:r>
    </w:p>
    <w:p w:rsidR="002A5E1E" w:rsidRPr="00C96F36" w:rsidRDefault="002A5E1E" w:rsidP="002A5E1E">
      <w:pPr>
        <w:jc w:val="both"/>
        <w:rPr>
          <w:color w:val="000000"/>
        </w:rPr>
      </w:pPr>
    </w:p>
    <w:p w:rsidR="002A5E1E" w:rsidRPr="00C96F36" w:rsidRDefault="002A5E1E" w:rsidP="002A5E1E">
      <w:pPr>
        <w:jc w:val="both"/>
        <w:rPr>
          <w:color w:val="000000"/>
        </w:rPr>
      </w:pPr>
    </w:p>
    <w:p w:rsidR="002A5E1E" w:rsidRPr="00F23EF3" w:rsidRDefault="002A5E1E" w:rsidP="002A5E1E">
      <w:pPr>
        <w:jc w:val="both"/>
        <w:rPr>
          <w:color w:val="000000"/>
          <w:sz w:val="24"/>
        </w:rPr>
      </w:pPr>
      <w:r w:rsidRPr="00F23EF3">
        <w:rPr>
          <w:color w:val="000000"/>
          <w:sz w:val="24"/>
        </w:rPr>
        <w:t>carimbo CNPJ</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 xml:space="preserve">Observações: </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2A5E1E">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3403E8" w:rsidRDefault="003403E8"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1A652D" w:rsidP="008B4D9F">
      <w:pPr>
        <w:jc w:val="center"/>
        <w:rPr>
          <w:b/>
          <w:sz w:val="24"/>
        </w:rPr>
      </w:pPr>
      <w:r>
        <w:rPr>
          <w:b/>
          <w:sz w:val="24"/>
        </w:rPr>
        <w:t>PREGÃO PRESENCIAL 013</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2A5E1E">
        <w:rPr>
          <w:b/>
          <w:sz w:val="24"/>
        </w:rPr>
        <w:t>6931</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bookmarkEnd w:id="0"/>
    <w:p w:rsidR="008B4D9F" w:rsidRPr="008E24C5" w:rsidRDefault="008B4D9F" w:rsidP="00B53E30">
      <w:pPr>
        <w:rPr>
          <w:color w:val="000000" w:themeColor="text1"/>
          <w:sz w:val="24"/>
          <w:szCs w:val="24"/>
        </w:rPr>
      </w:pPr>
    </w:p>
    <w:sectPr w:rsidR="008B4D9F" w:rsidRPr="008E24C5" w:rsidSect="00077089">
      <w:headerReference w:type="default" r:id="rId12"/>
      <w:footerReference w:type="default" r:id="rId13"/>
      <w:type w:val="continuous"/>
      <w:pgSz w:w="11907" w:h="16840" w:code="9"/>
      <w:pgMar w:top="1417" w:right="567" w:bottom="1417" w:left="1701" w:header="426" w:footer="17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38" w:rsidRDefault="005F2538">
      <w:r>
        <w:separator/>
      </w:r>
    </w:p>
  </w:endnote>
  <w:endnote w:type="continuationSeparator" w:id="0">
    <w:p w:rsidR="005F2538" w:rsidRDefault="005F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760"/>
      <w:docPartObj>
        <w:docPartGallery w:val="Page Numbers (Bottom of Page)"/>
        <w:docPartUnique/>
      </w:docPartObj>
    </w:sdtPr>
    <w:sdtEndPr/>
    <w:sdtContent>
      <w:p w:rsidR="00356455" w:rsidRDefault="00356455" w:rsidP="00EE34B0">
        <w:pPr>
          <w:pStyle w:val="Rodap"/>
          <w:jc w:val="right"/>
        </w:pPr>
        <w:r>
          <w:t>[</w:t>
        </w:r>
        <w:r w:rsidR="004957AE">
          <w:fldChar w:fldCharType="begin"/>
        </w:r>
        <w:r w:rsidR="004957AE">
          <w:instrText xml:space="preserve"> PAGE   \* MERGEFORMAT </w:instrText>
        </w:r>
        <w:r w:rsidR="004957AE">
          <w:fldChar w:fldCharType="separate"/>
        </w:r>
        <w:r w:rsidR="004957AE">
          <w:rPr>
            <w:noProof/>
          </w:rPr>
          <w:t>1</w:t>
        </w:r>
        <w:r w:rsidR="004957AE">
          <w:rPr>
            <w:noProof/>
          </w:rPr>
          <w:fldChar w:fldCharType="end"/>
        </w:r>
        <w:r>
          <w:t>]</w:t>
        </w:r>
      </w:p>
    </w:sdtContent>
  </w:sdt>
  <w:p w:rsidR="00356455" w:rsidRDefault="003564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38" w:rsidRDefault="005F2538">
      <w:r>
        <w:separator/>
      </w:r>
    </w:p>
  </w:footnote>
  <w:footnote w:type="continuationSeparator" w:id="0">
    <w:p w:rsidR="005F2538" w:rsidRDefault="005F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55" w:rsidRDefault="00356455">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4957AE">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356455" w:rsidRDefault="00356455">
                <w:pPr>
                  <w:jc w:val="center"/>
                  <w:rPr>
                    <w:b/>
                    <w:sz w:val="22"/>
                  </w:rPr>
                </w:pPr>
                <w:r>
                  <w:rPr>
                    <w:b/>
                    <w:sz w:val="22"/>
                  </w:rPr>
                  <w:t xml:space="preserve"> </w:t>
                </w:r>
              </w:p>
              <w:p w:rsidR="00356455" w:rsidRPr="005D3678" w:rsidRDefault="00356455" w:rsidP="0043177E">
                <w:pPr>
                  <w:ind w:left="708" w:firstLine="708"/>
                  <w:rPr>
                    <w:b/>
                    <w:sz w:val="22"/>
                  </w:rPr>
                </w:pPr>
                <w:r w:rsidRPr="005D3678">
                  <w:rPr>
                    <w:b/>
                    <w:sz w:val="22"/>
                  </w:rPr>
                  <w:t>ESTADO DO RIO DE JANEIRO</w:t>
                </w:r>
              </w:p>
              <w:p w:rsidR="00356455" w:rsidRPr="005D3678" w:rsidRDefault="00356455" w:rsidP="005D3678">
                <w:pPr>
                  <w:pStyle w:val="Ttulo4"/>
                  <w:jc w:val="left"/>
                  <w:rPr>
                    <w:sz w:val="24"/>
                  </w:rPr>
                </w:pPr>
                <w:r w:rsidRPr="005D3678">
                  <w:rPr>
                    <w:sz w:val="24"/>
                  </w:rPr>
                  <w:t xml:space="preserve">                    </w:t>
                </w:r>
                <w:r>
                  <w:rPr>
                    <w:sz w:val="24"/>
                  </w:rPr>
                  <w:tab/>
                </w:r>
                <w:r w:rsidRPr="005D3678">
                  <w:rPr>
                    <w:sz w:val="24"/>
                  </w:rPr>
                  <w:t>Prefeitura Municipal de Bom Jardim</w:t>
                </w:r>
              </w:p>
              <w:p w:rsidR="00356455" w:rsidRPr="005D3678" w:rsidRDefault="00356455" w:rsidP="005D3678">
                <w:pPr>
                  <w:rPr>
                    <w:b/>
                    <w:sz w:val="22"/>
                  </w:rPr>
                </w:pPr>
                <w:r w:rsidRPr="005D3678">
                  <w:rPr>
                    <w:b/>
                    <w:sz w:val="24"/>
                  </w:rPr>
                  <w:t xml:space="preserve">                     </w:t>
                </w:r>
              </w:p>
            </w:txbxContent>
          </v:textbox>
        </v:shape>
      </w:pict>
    </w:r>
  </w:p>
  <w:p w:rsidR="00356455" w:rsidRDefault="00356455"/>
  <w:p w:rsidR="00356455" w:rsidRDefault="00356455">
    <w:pPr>
      <w:pStyle w:val="Cabealho"/>
    </w:pPr>
  </w:p>
  <w:p w:rsidR="00356455" w:rsidRDefault="00356455">
    <w:pPr>
      <w:pStyle w:val="Cabealho"/>
    </w:pPr>
  </w:p>
  <w:p w:rsidR="00356455" w:rsidRDefault="003564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24F360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232D84"/>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CD24A0"/>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4">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5">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E903FD"/>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2F4227E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8">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0">
    <w:nsid w:val="38AA043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38B8335E"/>
    <w:multiLevelType w:val="multilevel"/>
    <w:tmpl w:val="AB3830E8"/>
    <w:lvl w:ilvl="0">
      <w:start w:val="1"/>
      <w:numFmt w:val="decimal"/>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3B125D9E"/>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3FD51A3D"/>
    <w:multiLevelType w:val="hybridMultilevel"/>
    <w:tmpl w:val="8E30628E"/>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5D70460"/>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E5B1F66"/>
    <w:multiLevelType w:val="hybridMultilevel"/>
    <w:tmpl w:val="91748D9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AA5D3B"/>
    <w:multiLevelType w:val="hybridMultilevel"/>
    <w:tmpl w:val="F16428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0">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4"/>
  </w:num>
  <w:num w:numId="7">
    <w:abstractNumId w:val="19"/>
  </w:num>
  <w:num w:numId="8">
    <w:abstractNumId w:val="24"/>
  </w:num>
  <w:num w:numId="9">
    <w:abstractNumId w:val="32"/>
  </w:num>
  <w:num w:numId="10">
    <w:abstractNumId w:val="37"/>
  </w:num>
  <w:num w:numId="11">
    <w:abstractNumId w:val="40"/>
  </w:num>
  <w:num w:numId="12">
    <w:abstractNumId w:val="18"/>
  </w:num>
  <w:num w:numId="13">
    <w:abstractNumId w:val="41"/>
  </w:num>
  <w:num w:numId="14">
    <w:abstractNumId w:val="33"/>
  </w:num>
  <w:num w:numId="15">
    <w:abstractNumId w:val="11"/>
  </w:num>
  <w:num w:numId="16">
    <w:abstractNumId w:val="28"/>
  </w:num>
  <w:num w:numId="17">
    <w:abstractNumId w:val="12"/>
  </w:num>
  <w:num w:numId="18">
    <w:abstractNumId w:val="36"/>
  </w:num>
  <w:num w:numId="19">
    <w:abstractNumId w:val="29"/>
  </w:num>
  <w:num w:numId="20">
    <w:abstractNumId w:val="15"/>
  </w:num>
  <w:num w:numId="21">
    <w:abstractNumId w:val="8"/>
  </w:num>
  <w:num w:numId="22">
    <w:abstractNumId w:val="38"/>
  </w:num>
  <w:num w:numId="23">
    <w:abstractNumId w:val="27"/>
  </w:num>
  <w:num w:numId="24">
    <w:abstractNumId w:val="0"/>
  </w:num>
  <w:num w:numId="25">
    <w:abstractNumId w:val="1"/>
  </w:num>
  <w:num w:numId="26">
    <w:abstractNumId w:val="2"/>
  </w:num>
  <w:num w:numId="27">
    <w:abstractNumId w:val="3"/>
  </w:num>
  <w:num w:numId="28">
    <w:abstractNumId w:val="4"/>
  </w:num>
  <w:num w:numId="29">
    <w:abstractNumId w:val="25"/>
  </w:num>
  <w:num w:numId="30">
    <w:abstractNumId w:val="22"/>
  </w:num>
  <w:num w:numId="31">
    <w:abstractNumId w:val="6"/>
  </w:num>
  <w:num w:numId="32">
    <w:abstractNumId w:val="5"/>
  </w:num>
  <w:num w:numId="33">
    <w:abstractNumId w:val="7"/>
  </w:num>
  <w:num w:numId="34">
    <w:abstractNumId w:val="20"/>
  </w:num>
  <w:num w:numId="35">
    <w:abstractNumId w:val="13"/>
  </w:num>
  <w:num w:numId="36">
    <w:abstractNumId w:val="17"/>
  </w:num>
  <w:num w:numId="37">
    <w:abstractNumId w:val="35"/>
  </w:num>
  <w:num w:numId="38">
    <w:abstractNumId w:val="31"/>
  </w:num>
  <w:num w:numId="39">
    <w:abstractNumId w:val="34"/>
  </w:num>
  <w:num w:numId="40">
    <w:abstractNumId w:val="21"/>
  </w:num>
  <w:num w:numId="41">
    <w:abstractNumId w:val="9"/>
  </w:num>
  <w:num w:numId="42">
    <w:abstractNumId w:val="16"/>
  </w:num>
  <w:num w:numId="4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pt-BR" w:vendorID="1" w:dllVersion="513"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3E7A"/>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52D"/>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03A7"/>
    <w:rsid w:val="002912A8"/>
    <w:rsid w:val="0029377D"/>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56455"/>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957AE"/>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5F2538"/>
    <w:rsid w:val="00601D13"/>
    <w:rsid w:val="00601FC6"/>
    <w:rsid w:val="0060508E"/>
    <w:rsid w:val="00605F1B"/>
    <w:rsid w:val="00610DAC"/>
    <w:rsid w:val="00611881"/>
    <w:rsid w:val="00613119"/>
    <w:rsid w:val="00613959"/>
    <w:rsid w:val="006176EC"/>
    <w:rsid w:val="00623010"/>
    <w:rsid w:val="006234AD"/>
    <w:rsid w:val="00623517"/>
    <w:rsid w:val="00624B93"/>
    <w:rsid w:val="0063205D"/>
    <w:rsid w:val="00641A9E"/>
    <w:rsid w:val="00641F3F"/>
    <w:rsid w:val="00643AB0"/>
    <w:rsid w:val="00643E05"/>
    <w:rsid w:val="006445A2"/>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5DDD"/>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bomjardim@gmail.com" TargetMode="External"/><Relationship Id="rId4" Type="http://schemas.microsoft.com/office/2007/relationships/stylesWithEffects" Target="stylesWithEffects.xml"/><Relationship Id="rId9" Type="http://schemas.openxmlformats.org/officeDocument/2006/relationships/hyperlink" Target="http://www.tst.jus.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28FF-33C9-453B-9A84-B2D1D371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8</TotalTime>
  <Pages>42</Pages>
  <Words>12632</Words>
  <Characters>72275</Characters>
  <Application>Microsoft Office Word</Application>
  <DocSecurity>0</DocSecurity>
  <Lines>602</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84738</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licitação</cp:lastModifiedBy>
  <cp:revision>4</cp:revision>
  <cp:lastPrinted>2018-03-06T12:47:00Z</cp:lastPrinted>
  <dcterms:created xsi:type="dcterms:W3CDTF">2018-02-26T13:51:00Z</dcterms:created>
  <dcterms:modified xsi:type="dcterms:W3CDTF">2018-03-22T16:53:00Z</dcterms:modified>
</cp:coreProperties>
</file>